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796B" w:rsidRDefault="00D50069">
      <w:pPr>
        <w:numPr>
          <w:ilvl w:val="0"/>
          <w:numId w:val="15"/>
        </w:numPr>
        <w:shd w:val="clear" w:color="auto" w:fill="FFFFFF"/>
        <w:jc w:val="center"/>
        <w:rPr>
          <w:color w:val="000000"/>
          <w:sz w:val="28"/>
          <w:szCs w:val="28"/>
        </w:rPr>
      </w:pPr>
      <w:r>
        <w:rPr>
          <w:color w:val="000000"/>
          <w:sz w:val="28"/>
          <w:szCs w:val="28"/>
        </w:rPr>
        <w:t xml:space="preserve">Муниципальное казенное общеобразовательное учреждение </w:t>
      </w:r>
    </w:p>
    <w:p w:rsidR="0084796B" w:rsidRDefault="00D50069">
      <w:pPr>
        <w:numPr>
          <w:ilvl w:val="0"/>
          <w:numId w:val="15"/>
        </w:numPr>
        <w:shd w:val="clear" w:color="auto" w:fill="FFFFFF"/>
        <w:jc w:val="center"/>
        <w:rPr>
          <w:color w:val="000000"/>
          <w:sz w:val="28"/>
          <w:szCs w:val="28"/>
        </w:rPr>
      </w:pPr>
      <w:r>
        <w:rPr>
          <w:color w:val="000000"/>
          <w:sz w:val="28"/>
          <w:szCs w:val="28"/>
        </w:rPr>
        <w:t xml:space="preserve">Костромского муниципального района Костромской области </w:t>
      </w:r>
    </w:p>
    <w:p w:rsidR="0084796B" w:rsidRDefault="00D50069">
      <w:pPr>
        <w:numPr>
          <w:ilvl w:val="0"/>
          <w:numId w:val="15"/>
        </w:numPr>
        <w:shd w:val="clear" w:color="auto" w:fill="FFFFFF"/>
        <w:jc w:val="center"/>
        <w:rPr>
          <w:color w:val="000000"/>
          <w:sz w:val="28"/>
          <w:szCs w:val="28"/>
        </w:rPr>
      </w:pPr>
      <w:r>
        <w:rPr>
          <w:color w:val="000000"/>
          <w:sz w:val="28"/>
          <w:szCs w:val="28"/>
        </w:rPr>
        <w:t>«Ильинская основная общеобразовательная школа»</w:t>
      </w:r>
    </w:p>
    <w:p w:rsidR="0084796B" w:rsidRDefault="0084796B">
      <w:pPr>
        <w:numPr>
          <w:ilvl w:val="0"/>
          <w:numId w:val="15"/>
        </w:numPr>
        <w:shd w:val="clear" w:color="auto" w:fill="FFFFFF"/>
        <w:rPr>
          <w:color w:val="000000"/>
        </w:rPr>
      </w:pPr>
    </w:p>
    <w:p w:rsidR="0084796B" w:rsidRDefault="0084796B">
      <w:pPr>
        <w:numPr>
          <w:ilvl w:val="0"/>
          <w:numId w:val="15"/>
        </w:numPr>
        <w:shd w:val="clear" w:color="auto" w:fill="FFFFFF"/>
        <w:rPr>
          <w:b/>
          <w:bCs/>
          <w:color w:val="000000"/>
          <w:sz w:val="28"/>
          <w:szCs w:val="28"/>
        </w:rPr>
      </w:pPr>
    </w:p>
    <w:p w:rsidR="0084796B" w:rsidRDefault="0084796B">
      <w:pPr>
        <w:numPr>
          <w:ilvl w:val="0"/>
          <w:numId w:val="15"/>
        </w:numPr>
        <w:shd w:val="clear" w:color="auto" w:fill="FFFFFF"/>
        <w:rPr>
          <w:b/>
          <w:bCs/>
          <w:color w:val="000000"/>
          <w:sz w:val="28"/>
          <w:szCs w:val="28"/>
        </w:rPr>
      </w:pPr>
    </w:p>
    <w:p w:rsidR="0084796B" w:rsidRDefault="0084796B">
      <w:pPr>
        <w:numPr>
          <w:ilvl w:val="0"/>
          <w:numId w:val="15"/>
        </w:numPr>
        <w:shd w:val="clear" w:color="auto" w:fill="FFFFFF"/>
        <w:rPr>
          <w:b/>
          <w:bCs/>
          <w:color w:val="000000"/>
          <w:sz w:val="28"/>
          <w:szCs w:val="28"/>
        </w:rPr>
      </w:pPr>
    </w:p>
    <w:p w:rsidR="0084796B" w:rsidRDefault="0084796B">
      <w:pPr>
        <w:numPr>
          <w:ilvl w:val="0"/>
          <w:numId w:val="15"/>
        </w:numPr>
        <w:jc w:val="center"/>
        <w:rPr>
          <w:b/>
          <w:sz w:val="28"/>
          <w:szCs w:val="28"/>
        </w:rPr>
      </w:pPr>
    </w:p>
    <w:p w:rsidR="0084796B" w:rsidRDefault="0084796B">
      <w:pPr>
        <w:numPr>
          <w:ilvl w:val="0"/>
          <w:numId w:val="15"/>
        </w:numPr>
        <w:jc w:val="center"/>
        <w:rPr>
          <w:b/>
          <w:sz w:val="28"/>
          <w:szCs w:val="28"/>
        </w:rPr>
      </w:pPr>
    </w:p>
    <w:p w:rsidR="0084796B" w:rsidRDefault="00C4339D">
      <w:pPr>
        <w:numPr>
          <w:ilvl w:val="0"/>
          <w:numId w:val="15"/>
        </w:numPr>
        <w:jc w:val="center"/>
        <w:rPr>
          <w:b/>
        </w:rPr>
      </w:pPr>
      <w:r>
        <w:pict>
          <v:shapetype id="_x0000_t202" coordsize="21600,21600" o:spt="202" path="m,l,21600r21600,l21600,xe">
            <v:stroke joinstyle="miter"/>
            <v:path gradientshapeok="t" o:connecttype="rect"/>
          </v:shapetype>
          <v:shape id="_x0000_s1026" type="#_x0000_t202" style="position:absolute;left:0;text-align:left;margin-left:9pt;margin-top:.9pt;width:171pt;height:90pt;z-index:251656704">
            <v:textbox style="mso-next-textbox:#_x0000_s1026">
              <w:txbxContent>
                <w:p w:rsidR="002B1336" w:rsidRDefault="002B1336">
                  <w:pPr>
                    <w:rPr>
                      <w:sz w:val="28"/>
                      <w:szCs w:val="28"/>
                    </w:rPr>
                  </w:pPr>
                  <w:r>
                    <w:rPr>
                      <w:sz w:val="28"/>
                      <w:szCs w:val="28"/>
                    </w:rPr>
                    <w:t>УТВЕРЖДАЮ:</w:t>
                  </w:r>
                </w:p>
                <w:p w:rsidR="002B1336" w:rsidRDefault="002B1336">
                  <w:pPr>
                    <w:rPr>
                      <w:sz w:val="28"/>
                      <w:szCs w:val="28"/>
                    </w:rPr>
                  </w:pPr>
                </w:p>
                <w:p w:rsidR="002B1336" w:rsidRDefault="002B1336">
                  <w:pPr>
                    <w:rPr>
                      <w:sz w:val="28"/>
                      <w:szCs w:val="28"/>
                    </w:rPr>
                  </w:pPr>
                  <w:r>
                    <w:rPr>
                      <w:sz w:val="28"/>
                      <w:szCs w:val="28"/>
                    </w:rPr>
                    <w:t>Директор школы</w:t>
                  </w:r>
                </w:p>
                <w:p w:rsidR="002B1336" w:rsidRDefault="002B1336">
                  <w:r>
                    <w:rPr>
                      <w:sz w:val="28"/>
                      <w:szCs w:val="28"/>
                    </w:rPr>
                    <w:t>___________________</w:t>
                  </w:r>
                </w:p>
                <w:p w:rsidR="002B1336" w:rsidRDefault="002B1336">
                  <w:pPr>
                    <w:rPr>
                      <w:sz w:val="28"/>
                      <w:szCs w:val="28"/>
                    </w:rPr>
                  </w:pPr>
                  <w:r>
                    <w:rPr>
                      <w:sz w:val="28"/>
                      <w:szCs w:val="28"/>
                    </w:rPr>
                    <w:t>«__»__________ _____г.</w:t>
                  </w:r>
                </w:p>
              </w:txbxContent>
            </v:textbox>
          </v:shape>
        </w:pict>
      </w:r>
      <w:r>
        <w:pict>
          <v:shape id="_x0000_s1027" type="#_x0000_t202" style="position:absolute;left:0;text-align:left;margin-left:180pt;margin-top:.9pt;width:171pt;height:90pt;z-index:251657728">
            <v:textbox style="mso-next-textbox:#_x0000_s1027">
              <w:txbxContent>
                <w:p w:rsidR="002B1336" w:rsidRDefault="002B1336">
                  <w:pPr>
                    <w:rPr>
                      <w:sz w:val="28"/>
                      <w:szCs w:val="28"/>
                    </w:rPr>
                  </w:pPr>
                  <w:r>
                    <w:rPr>
                      <w:sz w:val="28"/>
                      <w:szCs w:val="28"/>
                    </w:rPr>
                    <w:t>СОГЛАСОВАНО:</w:t>
                  </w:r>
                </w:p>
                <w:p w:rsidR="002B1336" w:rsidRDefault="002B1336">
                  <w:pPr>
                    <w:rPr>
                      <w:sz w:val="28"/>
                      <w:szCs w:val="28"/>
                    </w:rPr>
                  </w:pPr>
                </w:p>
                <w:p w:rsidR="002B1336" w:rsidRDefault="002B1336">
                  <w:pPr>
                    <w:rPr>
                      <w:sz w:val="28"/>
                      <w:szCs w:val="28"/>
                    </w:rPr>
                  </w:pPr>
                  <w:r>
                    <w:rPr>
                      <w:sz w:val="28"/>
                      <w:szCs w:val="28"/>
                    </w:rPr>
                    <w:t>Зам. директора по УВР</w:t>
                  </w:r>
                </w:p>
                <w:p w:rsidR="002B1336" w:rsidRDefault="002B1336">
                  <w:r>
                    <w:rPr>
                      <w:sz w:val="28"/>
                      <w:szCs w:val="28"/>
                    </w:rPr>
                    <w:t>_____________________</w:t>
                  </w:r>
                </w:p>
                <w:p w:rsidR="002B1336" w:rsidRDefault="002B1336">
                  <w:pPr>
                    <w:rPr>
                      <w:sz w:val="28"/>
                      <w:szCs w:val="28"/>
                    </w:rPr>
                  </w:pPr>
                  <w:r>
                    <w:rPr>
                      <w:sz w:val="28"/>
                      <w:szCs w:val="28"/>
                    </w:rPr>
                    <w:t>«__»___________ _____г.</w:t>
                  </w:r>
                </w:p>
              </w:txbxContent>
            </v:textbox>
          </v:shape>
        </w:pict>
      </w:r>
      <w:r>
        <w:pict>
          <v:shape id="_x0000_s1028" type="#_x0000_t202" style="position:absolute;left:0;text-align:left;margin-left:351pt;margin-top:.9pt;width:2in;height:90pt;z-index:251658752">
            <v:textbox style="mso-next-textbox:#_x0000_s1028">
              <w:txbxContent>
                <w:p w:rsidR="002B1336" w:rsidRDefault="002B1336">
                  <w:pPr>
                    <w:rPr>
                      <w:sz w:val="28"/>
                      <w:szCs w:val="28"/>
                    </w:rPr>
                  </w:pPr>
                  <w:r>
                    <w:rPr>
                      <w:sz w:val="28"/>
                      <w:szCs w:val="28"/>
                    </w:rPr>
                    <w:t>РАССМОТРЕНО:</w:t>
                  </w:r>
                </w:p>
                <w:p w:rsidR="002B1336" w:rsidRDefault="002B1336">
                  <w:pPr>
                    <w:rPr>
                      <w:sz w:val="28"/>
                      <w:szCs w:val="28"/>
                    </w:rPr>
                  </w:pPr>
                </w:p>
                <w:p w:rsidR="002B1336" w:rsidRDefault="002B1336">
                  <w:pPr>
                    <w:rPr>
                      <w:sz w:val="28"/>
                      <w:szCs w:val="28"/>
                    </w:rPr>
                  </w:pPr>
                  <w:r>
                    <w:rPr>
                      <w:sz w:val="28"/>
                      <w:szCs w:val="28"/>
                    </w:rPr>
                    <w:t>На заседании МС</w:t>
                  </w:r>
                </w:p>
                <w:p w:rsidR="002B1336" w:rsidRDefault="002B1336">
                  <w:r>
                    <w:rPr>
                      <w:sz w:val="28"/>
                      <w:szCs w:val="28"/>
                    </w:rPr>
                    <w:t>__________________</w:t>
                  </w:r>
                </w:p>
                <w:p w:rsidR="002B1336" w:rsidRDefault="002B1336">
                  <w:pPr>
                    <w:rPr>
                      <w:sz w:val="28"/>
                      <w:szCs w:val="28"/>
                    </w:rPr>
                  </w:pPr>
                  <w:r>
                    <w:rPr>
                      <w:sz w:val="28"/>
                      <w:szCs w:val="28"/>
                    </w:rPr>
                    <w:t>«__»________ ____г.</w:t>
                  </w:r>
                </w:p>
              </w:txbxContent>
            </v:textbox>
          </v:shape>
        </w:pict>
      </w:r>
    </w:p>
    <w:p w:rsidR="0084796B" w:rsidRDefault="0084796B">
      <w:pPr>
        <w:numPr>
          <w:ilvl w:val="0"/>
          <w:numId w:val="15"/>
        </w:numPr>
        <w:jc w:val="center"/>
        <w:rPr>
          <w:b/>
        </w:rPr>
      </w:pPr>
    </w:p>
    <w:p w:rsidR="0084796B" w:rsidRDefault="0084796B">
      <w:pPr>
        <w:numPr>
          <w:ilvl w:val="0"/>
          <w:numId w:val="15"/>
        </w:numPr>
        <w:jc w:val="center"/>
        <w:rPr>
          <w:b/>
        </w:rPr>
      </w:pPr>
    </w:p>
    <w:p w:rsidR="0084796B" w:rsidRDefault="0084796B">
      <w:pPr>
        <w:numPr>
          <w:ilvl w:val="0"/>
          <w:numId w:val="15"/>
        </w:numPr>
        <w:jc w:val="center"/>
        <w:rPr>
          <w:b/>
        </w:rPr>
      </w:pPr>
    </w:p>
    <w:p w:rsidR="0084796B" w:rsidRDefault="0084796B">
      <w:pPr>
        <w:numPr>
          <w:ilvl w:val="0"/>
          <w:numId w:val="15"/>
        </w:numPr>
        <w:jc w:val="center"/>
        <w:rPr>
          <w:b/>
        </w:rPr>
      </w:pPr>
    </w:p>
    <w:p w:rsidR="0084796B" w:rsidRDefault="0084796B">
      <w:pPr>
        <w:numPr>
          <w:ilvl w:val="0"/>
          <w:numId w:val="15"/>
        </w:numPr>
        <w:jc w:val="center"/>
        <w:rPr>
          <w:b/>
        </w:rPr>
      </w:pPr>
    </w:p>
    <w:p w:rsidR="0084796B" w:rsidRDefault="0084796B">
      <w:pPr>
        <w:numPr>
          <w:ilvl w:val="0"/>
          <w:numId w:val="15"/>
        </w:numPr>
        <w:spacing w:line="360" w:lineRule="auto"/>
        <w:jc w:val="center"/>
        <w:rPr>
          <w:b/>
          <w:sz w:val="40"/>
          <w:szCs w:val="40"/>
        </w:rPr>
      </w:pPr>
    </w:p>
    <w:p w:rsidR="0084796B" w:rsidRDefault="0084796B">
      <w:pPr>
        <w:numPr>
          <w:ilvl w:val="0"/>
          <w:numId w:val="15"/>
        </w:numPr>
        <w:spacing w:line="360" w:lineRule="auto"/>
        <w:jc w:val="center"/>
        <w:rPr>
          <w:b/>
          <w:sz w:val="40"/>
          <w:szCs w:val="40"/>
        </w:rPr>
      </w:pPr>
    </w:p>
    <w:p w:rsidR="0084796B" w:rsidRDefault="0084796B">
      <w:pPr>
        <w:numPr>
          <w:ilvl w:val="0"/>
          <w:numId w:val="15"/>
        </w:numPr>
        <w:spacing w:line="360" w:lineRule="auto"/>
        <w:jc w:val="center"/>
        <w:rPr>
          <w:b/>
          <w:sz w:val="40"/>
          <w:szCs w:val="40"/>
        </w:rPr>
      </w:pPr>
    </w:p>
    <w:p w:rsidR="0084796B" w:rsidRDefault="00D50069">
      <w:pPr>
        <w:numPr>
          <w:ilvl w:val="0"/>
          <w:numId w:val="15"/>
        </w:numPr>
        <w:spacing w:line="360" w:lineRule="auto"/>
        <w:jc w:val="center"/>
        <w:rPr>
          <w:b/>
          <w:sz w:val="28"/>
          <w:szCs w:val="28"/>
        </w:rPr>
      </w:pPr>
      <w:r>
        <w:rPr>
          <w:b/>
          <w:sz w:val="28"/>
          <w:szCs w:val="28"/>
        </w:rPr>
        <w:t xml:space="preserve">РАБОЧАЯ ПРОГРАММА </w:t>
      </w:r>
    </w:p>
    <w:p w:rsidR="0084796B" w:rsidRDefault="00D50069">
      <w:pPr>
        <w:numPr>
          <w:ilvl w:val="0"/>
          <w:numId w:val="15"/>
        </w:numPr>
        <w:spacing w:line="360" w:lineRule="auto"/>
        <w:jc w:val="center"/>
        <w:rPr>
          <w:b/>
          <w:sz w:val="28"/>
          <w:szCs w:val="28"/>
        </w:rPr>
      </w:pPr>
      <w:r>
        <w:rPr>
          <w:b/>
          <w:sz w:val="28"/>
          <w:szCs w:val="28"/>
        </w:rPr>
        <w:t>по внеурочному курсу «Планета социума»</w:t>
      </w:r>
    </w:p>
    <w:p w:rsidR="0084796B" w:rsidRDefault="00D50069">
      <w:pPr>
        <w:numPr>
          <w:ilvl w:val="0"/>
          <w:numId w:val="15"/>
        </w:numPr>
        <w:spacing w:line="360" w:lineRule="auto"/>
        <w:jc w:val="center"/>
        <w:rPr>
          <w:b/>
          <w:sz w:val="28"/>
          <w:szCs w:val="28"/>
        </w:rPr>
      </w:pPr>
      <w:r>
        <w:rPr>
          <w:b/>
          <w:sz w:val="28"/>
          <w:szCs w:val="28"/>
        </w:rPr>
        <w:t>6-7 классы</w:t>
      </w:r>
    </w:p>
    <w:p w:rsidR="0084796B" w:rsidRDefault="0084796B">
      <w:pPr>
        <w:numPr>
          <w:ilvl w:val="0"/>
          <w:numId w:val="15"/>
        </w:numPr>
        <w:spacing w:line="360" w:lineRule="auto"/>
        <w:jc w:val="center"/>
        <w:rPr>
          <w:b/>
          <w:sz w:val="28"/>
          <w:szCs w:val="28"/>
        </w:rPr>
      </w:pPr>
    </w:p>
    <w:p w:rsidR="0084796B" w:rsidRDefault="0084796B">
      <w:pPr>
        <w:numPr>
          <w:ilvl w:val="0"/>
          <w:numId w:val="15"/>
        </w:numPr>
        <w:spacing w:line="360" w:lineRule="auto"/>
        <w:jc w:val="center"/>
        <w:rPr>
          <w:b/>
          <w:sz w:val="28"/>
          <w:szCs w:val="28"/>
        </w:rPr>
      </w:pPr>
    </w:p>
    <w:p w:rsidR="0084796B" w:rsidRDefault="0084796B">
      <w:pPr>
        <w:numPr>
          <w:ilvl w:val="0"/>
          <w:numId w:val="15"/>
        </w:numPr>
        <w:spacing w:line="360" w:lineRule="auto"/>
        <w:jc w:val="both"/>
        <w:rPr>
          <w:b/>
        </w:rPr>
      </w:pPr>
    </w:p>
    <w:p w:rsidR="0084796B" w:rsidRDefault="0084796B">
      <w:pPr>
        <w:numPr>
          <w:ilvl w:val="0"/>
          <w:numId w:val="15"/>
        </w:numPr>
        <w:spacing w:line="360" w:lineRule="auto"/>
        <w:jc w:val="right"/>
        <w:rPr>
          <w:b/>
        </w:rPr>
      </w:pPr>
    </w:p>
    <w:p w:rsidR="0084796B" w:rsidRDefault="0084796B">
      <w:pPr>
        <w:numPr>
          <w:ilvl w:val="0"/>
          <w:numId w:val="15"/>
        </w:numPr>
        <w:spacing w:line="360" w:lineRule="auto"/>
        <w:jc w:val="both"/>
      </w:pPr>
    </w:p>
    <w:p w:rsidR="0084796B" w:rsidRDefault="00D50069">
      <w:pPr>
        <w:numPr>
          <w:ilvl w:val="0"/>
          <w:numId w:val="15"/>
        </w:numPr>
        <w:spacing w:after="200" w:line="276" w:lineRule="auto"/>
        <w:jc w:val="center"/>
        <w:rPr>
          <w:rFonts w:eastAsia="Calibri"/>
          <w:sz w:val="28"/>
          <w:szCs w:val="28"/>
          <w:lang w:eastAsia="en-US"/>
        </w:rPr>
      </w:pPr>
      <w:r>
        <w:rPr>
          <w:rFonts w:eastAsia="Calibri"/>
          <w:sz w:val="28"/>
          <w:szCs w:val="28"/>
          <w:lang w:eastAsia="en-US"/>
        </w:rPr>
        <w:t>Срок реализации: 1 год</w:t>
      </w:r>
    </w:p>
    <w:p w:rsidR="0084796B" w:rsidRDefault="0084796B">
      <w:pPr>
        <w:numPr>
          <w:ilvl w:val="0"/>
          <w:numId w:val="15"/>
        </w:numPr>
        <w:spacing w:line="360" w:lineRule="auto"/>
        <w:jc w:val="both"/>
      </w:pPr>
    </w:p>
    <w:p w:rsidR="0084796B" w:rsidRDefault="0084796B">
      <w:pPr>
        <w:numPr>
          <w:ilvl w:val="0"/>
          <w:numId w:val="15"/>
        </w:numPr>
      </w:pPr>
    </w:p>
    <w:p w:rsidR="0084796B" w:rsidRDefault="0084796B">
      <w:pPr>
        <w:numPr>
          <w:ilvl w:val="0"/>
          <w:numId w:val="15"/>
        </w:numPr>
      </w:pPr>
    </w:p>
    <w:p w:rsidR="0084796B" w:rsidRDefault="0084796B">
      <w:pPr>
        <w:numPr>
          <w:ilvl w:val="0"/>
          <w:numId w:val="15"/>
        </w:numPr>
      </w:pPr>
    </w:p>
    <w:p w:rsidR="0084796B" w:rsidRDefault="0084796B">
      <w:pPr>
        <w:numPr>
          <w:ilvl w:val="0"/>
          <w:numId w:val="15"/>
        </w:numPr>
      </w:pPr>
    </w:p>
    <w:p w:rsidR="0084796B" w:rsidRDefault="0084796B">
      <w:pPr>
        <w:numPr>
          <w:ilvl w:val="0"/>
          <w:numId w:val="15"/>
        </w:numPr>
      </w:pPr>
    </w:p>
    <w:p w:rsidR="0084796B" w:rsidRDefault="0084796B">
      <w:pPr>
        <w:numPr>
          <w:ilvl w:val="0"/>
          <w:numId w:val="15"/>
        </w:numPr>
      </w:pPr>
    </w:p>
    <w:p w:rsidR="0084796B" w:rsidRDefault="0084796B">
      <w:pPr>
        <w:numPr>
          <w:ilvl w:val="0"/>
          <w:numId w:val="15"/>
        </w:numPr>
      </w:pPr>
    </w:p>
    <w:p w:rsidR="0084796B" w:rsidRDefault="0084796B">
      <w:pPr>
        <w:numPr>
          <w:ilvl w:val="0"/>
          <w:numId w:val="15"/>
        </w:numPr>
      </w:pPr>
    </w:p>
    <w:p w:rsidR="0084796B" w:rsidRPr="00C4339D" w:rsidRDefault="0084796B" w:rsidP="00C4339D">
      <w:pPr>
        <w:rPr>
          <w:b/>
          <w:bCs/>
          <w:sz w:val="28"/>
          <w:szCs w:val="28"/>
        </w:rPr>
      </w:pPr>
    </w:p>
    <w:p w:rsidR="0084796B" w:rsidRDefault="0084796B">
      <w:pPr>
        <w:jc w:val="center"/>
        <w:rPr>
          <w:b/>
          <w:bCs/>
          <w:sz w:val="28"/>
          <w:szCs w:val="28"/>
          <w:lang w:val="en-US"/>
        </w:rPr>
      </w:pPr>
    </w:p>
    <w:p w:rsidR="0084796B" w:rsidRPr="00C4339D" w:rsidRDefault="0084796B">
      <w:pPr>
        <w:jc w:val="center"/>
        <w:rPr>
          <w:b/>
          <w:bCs/>
          <w:sz w:val="28"/>
          <w:szCs w:val="28"/>
          <w:lang w:val="en-US"/>
        </w:rPr>
      </w:pPr>
    </w:p>
    <w:p w:rsidR="0084796B" w:rsidRPr="00C4339D" w:rsidRDefault="00D50069">
      <w:pPr>
        <w:jc w:val="center"/>
        <w:rPr>
          <w:sz w:val="28"/>
          <w:szCs w:val="28"/>
        </w:rPr>
      </w:pPr>
      <w:r w:rsidRPr="00C4339D">
        <w:rPr>
          <w:b/>
          <w:bCs/>
          <w:sz w:val="28"/>
          <w:szCs w:val="28"/>
        </w:rPr>
        <w:lastRenderedPageBreak/>
        <w:t>ПОЯСНИТЕЛЬНАЯ ЗАПИСКА</w:t>
      </w:r>
    </w:p>
    <w:p w:rsidR="0084796B" w:rsidRPr="00C4339D" w:rsidRDefault="00D50069" w:rsidP="002B1336">
      <w:pPr>
        <w:ind w:firstLine="709"/>
        <w:jc w:val="both"/>
        <w:rPr>
          <w:sz w:val="28"/>
          <w:szCs w:val="28"/>
        </w:rPr>
      </w:pPr>
      <w:bookmarkStart w:id="0" w:name="page3"/>
      <w:bookmarkStart w:id="1" w:name="page1"/>
      <w:bookmarkEnd w:id="0"/>
      <w:bookmarkEnd w:id="1"/>
      <w:r w:rsidRPr="00C4339D">
        <w:rPr>
          <w:sz w:val="28"/>
          <w:szCs w:val="28"/>
        </w:rPr>
        <w:t>Программа внеурочной деятельности «Планета социума» составлена на основе Федерального государственного образовательного стандарта основного общего образования.</w:t>
      </w:r>
    </w:p>
    <w:p w:rsidR="0084796B" w:rsidRPr="00C4339D" w:rsidRDefault="00D50069" w:rsidP="002B1336">
      <w:pPr>
        <w:ind w:firstLine="709"/>
        <w:jc w:val="both"/>
        <w:rPr>
          <w:sz w:val="28"/>
          <w:szCs w:val="28"/>
        </w:rPr>
      </w:pPr>
      <w:r w:rsidRPr="00C4339D">
        <w:rPr>
          <w:sz w:val="28"/>
          <w:szCs w:val="28"/>
        </w:rPr>
        <w:t>Актуальность данной программы обусловлена тем, что межличностные отношения являются важной составляющей формирования личности подростка, а общение — это одно из главных условий всесторонне развитого человека. То, как человек ведёт себя в обществе, накладывает отпечаток на процесс его дальнейшей социализации. Общение, является одним из главных видов деятельности, который направлен на самопознание и самооценку. Общение с людьми даёт человеку возможность понимать и усваивать общепринятые эталоны социальных норм поведения. В определённых жизненных ситуациях школьник, равно, как и взрослый человек, сталкивается с необходимостью подчинить своё поведение моральным и социальным нормам и требованиям. Следовательно, знание норм и правил общения становится важным фактором в нравственном и этическом развитии подростка, а так же понимание его ценности в современном обществе.</w:t>
      </w:r>
    </w:p>
    <w:p w:rsidR="0084796B" w:rsidRPr="00C4339D" w:rsidRDefault="00D50069" w:rsidP="002B1336">
      <w:pPr>
        <w:ind w:firstLine="709"/>
        <w:jc w:val="both"/>
        <w:rPr>
          <w:sz w:val="28"/>
          <w:szCs w:val="28"/>
        </w:rPr>
      </w:pPr>
      <w:r w:rsidRPr="00C4339D">
        <w:rPr>
          <w:sz w:val="28"/>
          <w:szCs w:val="28"/>
        </w:rPr>
        <w:t>Общение выполняет различные функции в жизни людей. Но мы рассмотрим самые главные функции, с точки зрения формирования личности человека.</w:t>
      </w:r>
    </w:p>
    <w:p w:rsidR="0084796B" w:rsidRPr="00C4339D" w:rsidRDefault="00D50069" w:rsidP="002B1336">
      <w:pPr>
        <w:ind w:firstLine="709"/>
        <w:jc w:val="both"/>
        <w:rPr>
          <w:b/>
          <w:sz w:val="28"/>
          <w:szCs w:val="28"/>
        </w:rPr>
      </w:pPr>
      <w:r w:rsidRPr="00C4339D">
        <w:rPr>
          <w:sz w:val="28"/>
          <w:szCs w:val="28"/>
        </w:rPr>
        <w:t xml:space="preserve"> </w:t>
      </w:r>
      <w:r w:rsidRPr="00C4339D">
        <w:rPr>
          <w:b/>
          <w:sz w:val="28"/>
          <w:szCs w:val="28"/>
        </w:rPr>
        <w:t>Главными функциями общения являются:</w:t>
      </w:r>
    </w:p>
    <w:p w:rsidR="0084796B" w:rsidRPr="00C4339D" w:rsidRDefault="00D50069" w:rsidP="002B1336">
      <w:pPr>
        <w:ind w:firstLine="709"/>
        <w:jc w:val="both"/>
        <w:rPr>
          <w:sz w:val="28"/>
          <w:szCs w:val="28"/>
        </w:rPr>
      </w:pPr>
      <w:r w:rsidRPr="00C4339D">
        <w:rPr>
          <w:sz w:val="28"/>
          <w:szCs w:val="28"/>
        </w:rPr>
        <w:t xml:space="preserve"> 1. Организация совместной деятельности (объединение людей и их усилий для достижения совместного результата); </w:t>
      </w:r>
    </w:p>
    <w:p w:rsidR="0084796B" w:rsidRPr="00C4339D" w:rsidRDefault="00D50069" w:rsidP="002B1336">
      <w:pPr>
        <w:ind w:firstLine="709"/>
        <w:jc w:val="both"/>
        <w:rPr>
          <w:sz w:val="28"/>
          <w:szCs w:val="28"/>
        </w:rPr>
      </w:pPr>
      <w:r w:rsidRPr="00C4339D">
        <w:rPr>
          <w:sz w:val="28"/>
          <w:szCs w:val="28"/>
        </w:rPr>
        <w:t>2. Формирование и развитие межличностных отношений (взаимодействие с целью регулирования отношений);</w:t>
      </w:r>
    </w:p>
    <w:p w:rsidR="0084796B" w:rsidRPr="00C4339D" w:rsidRDefault="002B1336" w:rsidP="002B1336">
      <w:pPr>
        <w:ind w:firstLine="709"/>
        <w:jc w:val="both"/>
        <w:rPr>
          <w:sz w:val="28"/>
          <w:szCs w:val="28"/>
        </w:rPr>
      </w:pPr>
      <w:r w:rsidRPr="00C4339D">
        <w:rPr>
          <w:sz w:val="28"/>
          <w:szCs w:val="28"/>
        </w:rPr>
        <w:t xml:space="preserve">3. Взаимопознание и </w:t>
      </w:r>
      <w:proofErr w:type="spellStart"/>
      <w:r w:rsidRPr="00C4339D">
        <w:rPr>
          <w:sz w:val="28"/>
          <w:szCs w:val="28"/>
        </w:rPr>
        <w:t>взаимоподдержка</w:t>
      </w:r>
      <w:proofErr w:type="spellEnd"/>
      <w:r w:rsidRPr="00C4339D">
        <w:rPr>
          <w:sz w:val="28"/>
          <w:szCs w:val="28"/>
        </w:rPr>
        <w:t>.</w:t>
      </w:r>
    </w:p>
    <w:p w:rsidR="0084796B" w:rsidRPr="00C4339D" w:rsidRDefault="00D50069" w:rsidP="002B1336">
      <w:pPr>
        <w:ind w:firstLine="851"/>
        <w:jc w:val="both"/>
        <w:rPr>
          <w:sz w:val="28"/>
          <w:szCs w:val="28"/>
        </w:rPr>
      </w:pPr>
      <w:r w:rsidRPr="00C4339D">
        <w:rPr>
          <w:sz w:val="28"/>
          <w:szCs w:val="28"/>
        </w:rPr>
        <w:t>Программа внеурочной деятельности «Планета социума» направлена на формирование и развитие коммуникативной составляющей обучающихся, воспитание личности подростков при</w:t>
      </w:r>
      <w:r w:rsidR="00AA4862" w:rsidRPr="00C4339D">
        <w:rPr>
          <w:sz w:val="28"/>
          <w:szCs w:val="28"/>
        </w:rPr>
        <w:t xml:space="preserve"> помощи межличностного общения, помощь в процессе социализации. </w:t>
      </w:r>
      <w:r w:rsidRPr="00C4339D">
        <w:rPr>
          <w:sz w:val="28"/>
          <w:szCs w:val="28"/>
        </w:rPr>
        <w:t>Содержание программы раскрывается в основе требований Федерального государственного образовательного стандарта основного общего образования (ФГОС ООО).</w:t>
      </w:r>
    </w:p>
    <w:p w:rsidR="00D50069" w:rsidRPr="00C4339D" w:rsidRDefault="00D50069" w:rsidP="002B1336">
      <w:pPr>
        <w:ind w:firstLine="709"/>
        <w:jc w:val="both"/>
        <w:rPr>
          <w:sz w:val="28"/>
          <w:szCs w:val="28"/>
        </w:rPr>
      </w:pPr>
      <w:r w:rsidRPr="00C4339D">
        <w:rPr>
          <w:sz w:val="28"/>
          <w:szCs w:val="28"/>
        </w:rPr>
        <w:t>Под коммуникативной составляю</w:t>
      </w:r>
      <w:r w:rsidR="00AA4862" w:rsidRPr="00C4339D">
        <w:rPr>
          <w:sz w:val="28"/>
          <w:szCs w:val="28"/>
        </w:rPr>
        <w:t>щей мы будем понимать следующее -</w:t>
      </w:r>
      <w:r w:rsidRPr="00C4339D">
        <w:rPr>
          <w:sz w:val="28"/>
          <w:szCs w:val="28"/>
        </w:rPr>
        <w:t xml:space="preserve"> это умение ставить и решать </w:t>
      </w:r>
      <w:r w:rsidRPr="00C4339D">
        <w:rPr>
          <w:b/>
          <w:sz w:val="28"/>
          <w:szCs w:val="28"/>
        </w:rPr>
        <w:t>коммуникативные задачи</w:t>
      </w:r>
      <w:r w:rsidRPr="00C4339D">
        <w:rPr>
          <w:sz w:val="28"/>
          <w:szCs w:val="28"/>
        </w:rPr>
        <w:t xml:space="preserve"> различного рода. </w:t>
      </w:r>
    </w:p>
    <w:p w:rsidR="0084796B" w:rsidRPr="00C4339D" w:rsidRDefault="00D50069" w:rsidP="002B1336">
      <w:pPr>
        <w:ind w:firstLine="709"/>
        <w:jc w:val="both"/>
        <w:rPr>
          <w:sz w:val="28"/>
          <w:szCs w:val="28"/>
        </w:rPr>
      </w:pPr>
      <w:proofErr w:type="gramStart"/>
      <w:r w:rsidRPr="00C4339D">
        <w:rPr>
          <w:sz w:val="28"/>
          <w:szCs w:val="28"/>
        </w:rPr>
        <w:t xml:space="preserve">Среди множества коммуникативных задач, можно выделить следующие: </w:t>
      </w:r>
      <w:proofErr w:type="gramEnd"/>
    </w:p>
    <w:p w:rsidR="00AA4862" w:rsidRPr="00C4339D" w:rsidRDefault="00D50069" w:rsidP="002B1336">
      <w:pPr>
        <w:ind w:firstLine="709"/>
        <w:jc w:val="both"/>
        <w:rPr>
          <w:sz w:val="28"/>
          <w:szCs w:val="28"/>
        </w:rPr>
      </w:pPr>
      <w:r w:rsidRPr="00C4339D">
        <w:rPr>
          <w:sz w:val="28"/>
          <w:szCs w:val="28"/>
        </w:rPr>
        <w:t xml:space="preserve">1. </w:t>
      </w:r>
      <w:r w:rsidR="00AA4862" w:rsidRPr="00C4339D">
        <w:rPr>
          <w:sz w:val="28"/>
          <w:szCs w:val="28"/>
        </w:rPr>
        <w:t>Умение ставить перед собой цели общения;</w:t>
      </w:r>
    </w:p>
    <w:p w:rsidR="00AA4862" w:rsidRPr="00C4339D" w:rsidRDefault="00D50069" w:rsidP="002B1336">
      <w:pPr>
        <w:ind w:firstLine="709"/>
        <w:jc w:val="both"/>
        <w:rPr>
          <w:sz w:val="28"/>
          <w:szCs w:val="28"/>
        </w:rPr>
      </w:pPr>
      <w:r w:rsidRPr="00C4339D">
        <w:rPr>
          <w:sz w:val="28"/>
          <w:szCs w:val="28"/>
        </w:rPr>
        <w:t xml:space="preserve">2. Оценивать </w:t>
      </w:r>
      <w:r w:rsidR="00C6382C" w:rsidRPr="00C4339D">
        <w:rPr>
          <w:sz w:val="28"/>
          <w:szCs w:val="28"/>
        </w:rPr>
        <w:t xml:space="preserve">сложившуюся </w:t>
      </w:r>
      <w:r w:rsidRPr="00C4339D">
        <w:rPr>
          <w:sz w:val="28"/>
          <w:szCs w:val="28"/>
        </w:rPr>
        <w:t>ситуацию</w:t>
      </w:r>
      <w:r w:rsidR="00AA4862" w:rsidRPr="00C4339D">
        <w:rPr>
          <w:sz w:val="28"/>
          <w:szCs w:val="28"/>
        </w:rPr>
        <w:t>;</w:t>
      </w:r>
    </w:p>
    <w:p w:rsidR="00AA4862" w:rsidRPr="00C4339D" w:rsidRDefault="00AA4862" w:rsidP="002B1336">
      <w:pPr>
        <w:ind w:firstLine="709"/>
        <w:jc w:val="both"/>
        <w:rPr>
          <w:sz w:val="28"/>
          <w:szCs w:val="28"/>
        </w:rPr>
      </w:pPr>
      <w:r w:rsidRPr="00C4339D">
        <w:rPr>
          <w:sz w:val="28"/>
          <w:szCs w:val="28"/>
        </w:rPr>
        <w:t>3. Принимать во внимание</w:t>
      </w:r>
      <w:r w:rsidR="00D50069" w:rsidRPr="00C4339D">
        <w:rPr>
          <w:sz w:val="28"/>
          <w:szCs w:val="28"/>
        </w:rPr>
        <w:t xml:space="preserve"> намерения и с</w:t>
      </w:r>
      <w:r w:rsidRPr="00C4339D">
        <w:rPr>
          <w:sz w:val="28"/>
          <w:szCs w:val="28"/>
        </w:rPr>
        <w:t>пособы коммуникации собеседника;</w:t>
      </w:r>
    </w:p>
    <w:p w:rsidR="00AA4862" w:rsidRPr="00C4339D" w:rsidRDefault="00AA4862" w:rsidP="002B1336">
      <w:pPr>
        <w:ind w:firstLine="709"/>
        <w:jc w:val="both"/>
        <w:rPr>
          <w:sz w:val="28"/>
          <w:szCs w:val="28"/>
        </w:rPr>
      </w:pPr>
      <w:r w:rsidRPr="00C4339D">
        <w:rPr>
          <w:sz w:val="28"/>
          <w:szCs w:val="28"/>
        </w:rPr>
        <w:t>4.</w:t>
      </w:r>
      <w:r w:rsidR="00D50069" w:rsidRPr="00C4339D">
        <w:rPr>
          <w:sz w:val="28"/>
          <w:szCs w:val="28"/>
        </w:rPr>
        <w:t xml:space="preserve"> </w:t>
      </w:r>
      <w:r w:rsidRPr="00C4339D">
        <w:rPr>
          <w:sz w:val="28"/>
          <w:szCs w:val="28"/>
        </w:rPr>
        <w:t>В</w:t>
      </w:r>
      <w:r w:rsidR="00D50069" w:rsidRPr="00C4339D">
        <w:rPr>
          <w:sz w:val="28"/>
          <w:szCs w:val="28"/>
        </w:rPr>
        <w:t>ыбирать правильные стратегии</w:t>
      </w:r>
      <w:r w:rsidR="00C6382C" w:rsidRPr="00C4339D">
        <w:rPr>
          <w:sz w:val="28"/>
          <w:szCs w:val="28"/>
        </w:rPr>
        <w:t xml:space="preserve"> поведения </w:t>
      </w:r>
      <w:r w:rsidRPr="00C4339D">
        <w:rPr>
          <w:sz w:val="28"/>
          <w:szCs w:val="28"/>
        </w:rPr>
        <w:t>в процессе общения;</w:t>
      </w:r>
    </w:p>
    <w:p w:rsidR="0084796B" w:rsidRPr="00C4339D" w:rsidRDefault="00AA4862" w:rsidP="002B1336">
      <w:pPr>
        <w:ind w:firstLine="709"/>
        <w:jc w:val="both"/>
        <w:rPr>
          <w:sz w:val="28"/>
          <w:szCs w:val="28"/>
        </w:rPr>
      </w:pPr>
      <w:r w:rsidRPr="00C4339D">
        <w:rPr>
          <w:sz w:val="28"/>
          <w:szCs w:val="28"/>
        </w:rPr>
        <w:t xml:space="preserve">5. Формировать </w:t>
      </w:r>
      <w:proofErr w:type="spellStart"/>
      <w:r w:rsidRPr="00C4339D">
        <w:rPr>
          <w:sz w:val="28"/>
          <w:szCs w:val="28"/>
        </w:rPr>
        <w:t>языкую</w:t>
      </w:r>
      <w:proofErr w:type="spellEnd"/>
      <w:r w:rsidRPr="00C4339D">
        <w:rPr>
          <w:sz w:val="28"/>
          <w:szCs w:val="28"/>
        </w:rPr>
        <w:t xml:space="preserve"> культуру общения</w:t>
      </w:r>
      <w:r w:rsidR="00D50069" w:rsidRPr="00C4339D">
        <w:rPr>
          <w:sz w:val="28"/>
          <w:szCs w:val="28"/>
        </w:rPr>
        <w:t xml:space="preserve">. </w:t>
      </w:r>
    </w:p>
    <w:p w:rsidR="0084796B" w:rsidRPr="00C4339D" w:rsidRDefault="00D50069" w:rsidP="002B1336">
      <w:pPr>
        <w:ind w:firstLine="709"/>
        <w:jc w:val="both"/>
        <w:rPr>
          <w:b/>
          <w:sz w:val="28"/>
          <w:szCs w:val="28"/>
        </w:rPr>
      </w:pPr>
      <w:r w:rsidRPr="00C4339D">
        <w:rPr>
          <w:b/>
          <w:sz w:val="28"/>
          <w:szCs w:val="28"/>
        </w:rPr>
        <w:t>Главные компоненты коммуникативной составляющей:</w:t>
      </w:r>
    </w:p>
    <w:p w:rsidR="0084796B" w:rsidRPr="00C4339D" w:rsidRDefault="00D50069" w:rsidP="002B1336">
      <w:pPr>
        <w:ind w:firstLine="709"/>
        <w:jc w:val="both"/>
        <w:rPr>
          <w:sz w:val="28"/>
          <w:szCs w:val="28"/>
        </w:rPr>
      </w:pPr>
      <w:r w:rsidRPr="00C4339D">
        <w:rPr>
          <w:sz w:val="28"/>
          <w:szCs w:val="28"/>
        </w:rPr>
        <w:t xml:space="preserve">1. Умение устанавливать и поддерживать необходимые контакты с другими людьми; </w:t>
      </w:r>
    </w:p>
    <w:p w:rsidR="0084796B" w:rsidRPr="00C4339D" w:rsidRDefault="00D50069" w:rsidP="002B1336">
      <w:pPr>
        <w:ind w:firstLine="709"/>
        <w:jc w:val="both"/>
        <w:rPr>
          <w:sz w:val="28"/>
          <w:szCs w:val="28"/>
        </w:rPr>
      </w:pPr>
      <w:r w:rsidRPr="00C4339D">
        <w:rPr>
          <w:sz w:val="28"/>
          <w:szCs w:val="28"/>
        </w:rPr>
        <w:lastRenderedPageBreak/>
        <w:t>2.</w:t>
      </w:r>
      <w:r w:rsidR="00C6382C" w:rsidRPr="00C4339D">
        <w:rPr>
          <w:sz w:val="28"/>
          <w:szCs w:val="28"/>
        </w:rPr>
        <w:t xml:space="preserve"> Владение на достаточном уровне</w:t>
      </w:r>
      <w:r w:rsidRPr="00C4339D">
        <w:rPr>
          <w:sz w:val="28"/>
          <w:szCs w:val="28"/>
        </w:rPr>
        <w:t xml:space="preserve"> нормами и техникой общения и поведения, (правилами вежливости, поведение в общественных местах и в школе и др.).</w:t>
      </w:r>
    </w:p>
    <w:p w:rsidR="00C6382C" w:rsidRPr="00C4339D" w:rsidRDefault="00C6382C" w:rsidP="00C4339D">
      <w:pPr>
        <w:rPr>
          <w:sz w:val="28"/>
          <w:szCs w:val="28"/>
        </w:rPr>
      </w:pPr>
    </w:p>
    <w:p w:rsidR="00C6382C" w:rsidRPr="00C4339D" w:rsidRDefault="00C6382C">
      <w:pPr>
        <w:ind w:firstLine="851"/>
        <w:rPr>
          <w:sz w:val="28"/>
          <w:szCs w:val="28"/>
        </w:rPr>
      </w:pPr>
    </w:p>
    <w:p w:rsidR="0084796B" w:rsidRPr="00C4339D" w:rsidRDefault="00D50069" w:rsidP="002B1336">
      <w:pPr>
        <w:ind w:firstLine="851"/>
        <w:jc w:val="both"/>
        <w:rPr>
          <w:sz w:val="28"/>
          <w:szCs w:val="28"/>
        </w:rPr>
      </w:pPr>
      <w:r w:rsidRPr="00C4339D">
        <w:rPr>
          <w:sz w:val="28"/>
          <w:szCs w:val="28"/>
        </w:rPr>
        <w:t xml:space="preserve">В ходе выполнения программы используется следующий вид внеурочной деятельности: </w:t>
      </w:r>
      <w:r w:rsidRPr="00C4339D">
        <w:rPr>
          <w:b/>
          <w:sz w:val="28"/>
          <w:szCs w:val="28"/>
        </w:rPr>
        <w:t>проблемно-ценностное общение</w:t>
      </w:r>
      <w:r w:rsidRPr="00C4339D">
        <w:rPr>
          <w:sz w:val="28"/>
          <w:szCs w:val="28"/>
        </w:rPr>
        <w:t xml:space="preserve">, которое </w:t>
      </w:r>
      <w:r w:rsidR="00C6382C" w:rsidRPr="00C4339D">
        <w:rPr>
          <w:sz w:val="28"/>
          <w:szCs w:val="28"/>
        </w:rPr>
        <w:t>создаёт</w:t>
      </w:r>
      <w:r w:rsidRPr="00C4339D">
        <w:rPr>
          <w:sz w:val="28"/>
          <w:szCs w:val="28"/>
        </w:rPr>
        <w:t>, развивает и пополняет эмоциональный мир учащегося, учит грамотному восприятию жизненных ситуаций, а также ценностей и смысла жизни в целом.</w:t>
      </w:r>
    </w:p>
    <w:p w:rsidR="0084796B" w:rsidRPr="00C4339D" w:rsidRDefault="00D50069" w:rsidP="002B1336">
      <w:pPr>
        <w:ind w:firstLine="851"/>
        <w:jc w:val="both"/>
        <w:rPr>
          <w:sz w:val="28"/>
          <w:szCs w:val="28"/>
        </w:rPr>
      </w:pPr>
      <w:r w:rsidRPr="00C4339D">
        <w:rPr>
          <w:sz w:val="28"/>
          <w:szCs w:val="28"/>
        </w:rPr>
        <w:t xml:space="preserve">Общение играет особую роль в психологическом развитии подростков.       </w:t>
      </w:r>
      <w:r w:rsidRPr="00C4339D">
        <w:rPr>
          <w:b/>
          <w:sz w:val="28"/>
          <w:szCs w:val="28"/>
        </w:rPr>
        <w:t>Психологическое развитие осуществляется с помощью:</w:t>
      </w:r>
    </w:p>
    <w:p w:rsidR="0084796B" w:rsidRPr="00C4339D" w:rsidRDefault="00D50069" w:rsidP="002B1336">
      <w:pPr>
        <w:jc w:val="both"/>
        <w:rPr>
          <w:sz w:val="28"/>
          <w:szCs w:val="28"/>
        </w:rPr>
      </w:pPr>
      <w:r w:rsidRPr="00C4339D">
        <w:rPr>
          <w:sz w:val="28"/>
          <w:szCs w:val="28"/>
        </w:rPr>
        <w:t>- пополнени</w:t>
      </w:r>
      <w:r w:rsidR="00C6382C" w:rsidRPr="00C4339D">
        <w:rPr>
          <w:sz w:val="28"/>
          <w:szCs w:val="28"/>
        </w:rPr>
        <w:t>я</w:t>
      </w:r>
      <w:r w:rsidRPr="00C4339D">
        <w:rPr>
          <w:sz w:val="28"/>
          <w:szCs w:val="28"/>
        </w:rPr>
        <w:t xml:space="preserve"> коммуникативного опыта подростков с помощью постановки задач, которые требуют овладения новыми знаниями, умениями и навыками (ЗУН);</w:t>
      </w:r>
    </w:p>
    <w:p w:rsidR="0084796B" w:rsidRPr="00C4339D" w:rsidRDefault="00D50069" w:rsidP="002B1336">
      <w:pPr>
        <w:jc w:val="both"/>
        <w:rPr>
          <w:sz w:val="28"/>
          <w:szCs w:val="28"/>
        </w:rPr>
      </w:pPr>
      <w:r w:rsidRPr="00C4339D">
        <w:rPr>
          <w:sz w:val="28"/>
          <w:szCs w:val="28"/>
        </w:rPr>
        <w:t>- возможность наглядно видеть образцы примеров общения и поступков людей, в тех или иных ситуациях;</w:t>
      </w:r>
      <w:r w:rsidR="00C6382C" w:rsidRPr="00C4339D">
        <w:rPr>
          <w:sz w:val="28"/>
          <w:szCs w:val="28"/>
        </w:rPr>
        <w:t xml:space="preserve"> </w:t>
      </w:r>
    </w:p>
    <w:p w:rsidR="0084796B" w:rsidRPr="00C4339D" w:rsidRDefault="00D50069" w:rsidP="002B1336">
      <w:pPr>
        <w:jc w:val="both"/>
        <w:rPr>
          <w:sz w:val="28"/>
          <w:szCs w:val="28"/>
        </w:rPr>
      </w:pPr>
      <w:r w:rsidRPr="00C4339D">
        <w:rPr>
          <w:sz w:val="28"/>
          <w:szCs w:val="28"/>
        </w:rPr>
        <w:t>- как следствие, благоприятные условия для раскрытия учащимися своего творческого потенциала при общении друг с другом, в основе которого заложено мнение и оценка взрослого (учителя).</w:t>
      </w:r>
    </w:p>
    <w:p w:rsidR="0084796B" w:rsidRPr="00C4339D" w:rsidRDefault="00D50069" w:rsidP="002B1336">
      <w:pPr>
        <w:jc w:val="both"/>
        <w:rPr>
          <w:sz w:val="28"/>
          <w:szCs w:val="28"/>
        </w:rPr>
      </w:pPr>
      <w:r w:rsidRPr="00C4339D">
        <w:rPr>
          <w:sz w:val="28"/>
          <w:szCs w:val="28"/>
        </w:rPr>
        <w:t>У каждой деятельности человека есть своя мотивация, интерес. Общение не является исключением. Рассмотрим же параметры мотивации.</w:t>
      </w:r>
    </w:p>
    <w:p w:rsidR="0084796B" w:rsidRPr="00C4339D" w:rsidRDefault="00D50069" w:rsidP="002B1336">
      <w:pPr>
        <w:jc w:val="both"/>
        <w:rPr>
          <w:b/>
          <w:sz w:val="28"/>
          <w:szCs w:val="28"/>
        </w:rPr>
      </w:pPr>
      <w:r w:rsidRPr="00C4339D">
        <w:rPr>
          <w:b/>
          <w:sz w:val="28"/>
          <w:szCs w:val="28"/>
        </w:rPr>
        <w:t>Мотивы общения:</w:t>
      </w:r>
    </w:p>
    <w:p w:rsidR="0084796B" w:rsidRPr="00C4339D" w:rsidRDefault="00D50069" w:rsidP="002B1336">
      <w:pPr>
        <w:numPr>
          <w:ilvl w:val="0"/>
          <w:numId w:val="18"/>
        </w:numPr>
        <w:jc w:val="both"/>
        <w:rPr>
          <w:sz w:val="28"/>
          <w:szCs w:val="28"/>
        </w:rPr>
      </w:pPr>
      <w:r w:rsidRPr="00C4339D">
        <w:rPr>
          <w:sz w:val="28"/>
          <w:szCs w:val="28"/>
        </w:rPr>
        <w:t xml:space="preserve">Потребность в новых впечатлениях (познавательный мотив, интерес, получение нового знания); </w:t>
      </w:r>
    </w:p>
    <w:p w:rsidR="0084796B" w:rsidRPr="00C4339D" w:rsidRDefault="00D50069" w:rsidP="002B1336">
      <w:pPr>
        <w:numPr>
          <w:ilvl w:val="0"/>
          <w:numId w:val="18"/>
        </w:numPr>
        <w:jc w:val="both"/>
        <w:rPr>
          <w:sz w:val="28"/>
          <w:szCs w:val="28"/>
        </w:rPr>
      </w:pPr>
      <w:r w:rsidRPr="00C4339D">
        <w:rPr>
          <w:sz w:val="28"/>
          <w:szCs w:val="28"/>
        </w:rPr>
        <w:t>Потребность в активной деятельности;</w:t>
      </w:r>
    </w:p>
    <w:p w:rsidR="0084796B" w:rsidRPr="00C4339D" w:rsidRDefault="00D50069" w:rsidP="002B1336">
      <w:pPr>
        <w:numPr>
          <w:ilvl w:val="0"/>
          <w:numId w:val="18"/>
        </w:numPr>
        <w:jc w:val="both"/>
        <w:rPr>
          <w:sz w:val="28"/>
          <w:szCs w:val="28"/>
        </w:rPr>
      </w:pPr>
      <w:r w:rsidRPr="00C4339D">
        <w:rPr>
          <w:sz w:val="28"/>
          <w:szCs w:val="28"/>
        </w:rPr>
        <w:t>Потребность в признании и поддержке (личностный мотив).</w:t>
      </w:r>
    </w:p>
    <w:p w:rsidR="0084796B" w:rsidRPr="00C4339D" w:rsidRDefault="00D50069" w:rsidP="002B1336">
      <w:pPr>
        <w:ind w:firstLine="851"/>
        <w:jc w:val="both"/>
        <w:rPr>
          <w:sz w:val="28"/>
          <w:szCs w:val="28"/>
        </w:rPr>
      </w:pPr>
      <w:bookmarkStart w:id="2" w:name="page5"/>
      <w:bookmarkEnd w:id="2"/>
      <w:r w:rsidRPr="00C4339D">
        <w:rPr>
          <w:sz w:val="28"/>
          <w:szCs w:val="28"/>
        </w:rPr>
        <w:t>Общение осуществляется с помощью различных коммуникативных средств (речь, мимика, интонация, жесты и др.). Исходя из вышенаписанного, мы можем выделить два вида общения: речевое и неречевое. Важную роль при этом играет умение внешне выражать свои внутренние эмоции и правильно понимать эмоциональное состояние собеседника.</w:t>
      </w:r>
    </w:p>
    <w:p w:rsidR="0084796B" w:rsidRPr="00C4339D" w:rsidRDefault="00D50069" w:rsidP="002B1336">
      <w:pPr>
        <w:ind w:firstLine="851"/>
        <w:jc w:val="both"/>
        <w:rPr>
          <w:sz w:val="28"/>
          <w:szCs w:val="28"/>
        </w:rPr>
      </w:pPr>
      <w:r w:rsidRPr="00C4339D">
        <w:rPr>
          <w:sz w:val="28"/>
          <w:szCs w:val="28"/>
        </w:rPr>
        <w:t xml:space="preserve">Понимание противоречий в развитии общения, предупреждение различных отклонений в развитии личности ребёнка возможно, если своевременно учесть особенности его взаимоотношений со сверстниками и взрослыми. Данный курс призван помочь выявить те проблемы во взаимоотношениях </w:t>
      </w:r>
      <w:proofErr w:type="gramStart"/>
      <w:r w:rsidRPr="00C4339D">
        <w:rPr>
          <w:sz w:val="28"/>
          <w:szCs w:val="28"/>
        </w:rPr>
        <w:t>подростков</w:t>
      </w:r>
      <w:proofErr w:type="gramEnd"/>
      <w:r w:rsidRPr="00C4339D">
        <w:rPr>
          <w:sz w:val="28"/>
          <w:szCs w:val="28"/>
        </w:rPr>
        <w:t xml:space="preserve"> с которыми они сталкиваются повседневно. Это предполагает учёт основных форм поведения ребёнка в различных ситуациях, знание трудностей, которые могут возникнуть в процессе общения.</w:t>
      </w:r>
    </w:p>
    <w:p w:rsidR="0084796B" w:rsidRPr="00C4339D" w:rsidRDefault="00D50069" w:rsidP="002B1336">
      <w:pPr>
        <w:jc w:val="both"/>
        <w:rPr>
          <w:sz w:val="28"/>
          <w:szCs w:val="28"/>
        </w:rPr>
      </w:pPr>
      <w:r w:rsidRPr="00C4339D">
        <w:rPr>
          <w:sz w:val="28"/>
          <w:szCs w:val="28"/>
        </w:rPr>
        <w:t>В процессе развития коммуникативных навыков большое внимание уделяется формированию личностных качеств учащихся, их чувствам, эмоциям,  духовному миру. Содержание курса опирается на принципы педагогического гуманизма, направленного на воспитание у учащихся: уважительного отношения к себе и окружающим, терпимого отношения к мнению собеседника, умения пойти на компромисс в нужной ситуации, толерантности, способности доказать свою точку зрения.</w:t>
      </w:r>
    </w:p>
    <w:p w:rsidR="0084796B" w:rsidRPr="00C4339D" w:rsidRDefault="0084796B" w:rsidP="002B1336">
      <w:pPr>
        <w:jc w:val="both"/>
        <w:rPr>
          <w:sz w:val="28"/>
          <w:szCs w:val="28"/>
        </w:rPr>
      </w:pPr>
    </w:p>
    <w:p w:rsidR="0084796B" w:rsidRPr="00C4339D" w:rsidRDefault="00D50069" w:rsidP="002B1336">
      <w:pPr>
        <w:ind w:left="360"/>
        <w:jc w:val="both"/>
        <w:rPr>
          <w:sz w:val="28"/>
          <w:szCs w:val="28"/>
        </w:rPr>
      </w:pPr>
      <w:r w:rsidRPr="00C4339D">
        <w:rPr>
          <w:b/>
          <w:sz w:val="28"/>
          <w:szCs w:val="28"/>
        </w:rPr>
        <w:t xml:space="preserve">Цель изучения курса:  </w:t>
      </w:r>
      <w:r w:rsidRPr="00C4339D">
        <w:rPr>
          <w:sz w:val="28"/>
          <w:szCs w:val="28"/>
        </w:rPr>
        <w:t>развитие и воспитание всесторонне развитой личности подростка, при помощи межличностного общения.</w:t>
      </w:r>
    </w:p>
    <w:p w:rsidR="00C6382C" w:rsidRPr="00C4339D" w:rsidRDefault="00C6382C" w:rsidP="00C4339D">
      <w:pPr>
        <w:rPr>
          <w:b/>
          <w:sz w:val="28"/>
          <w:szCs w:val="28"/>
        </w:rPr>
      </w:pPr>
    </w:p>
    <w:p w:rsidR="00C6382C" w:rsidRPr="00C4339D" w:rsidRDefault="00C6382C">
      <w:pPr>
        <w:ind w:left="862"/>
        <w:rPr>
          <w:b/>
          <w:sz w:val="28"/>
          <w:szCs w:val="28"/>
        </w:rPr>
      </w:pPr>
    </w:p>
    <w:p w:rsidR="0084796B" w:rsidRPr="00C4339D" w:rsidRDefault="00D50069" w:rsidP="002B1336">
      <w:pPr>
        <w:ind w:left="862"/>
        <w:jc w:val="both"/>
        <w:rPr>
          <w:b/>
          <w:sz w:val="28"/>
          <w:szCs w:val="28"/>
        </w:rPr>
      </w:pPr>
      <w:r w:rsidRPr="00C4339D">
        <w:rPr>
          <w:b/>
          <w:sz w:val="28"/>
          <w:szCs w:val="28"/>
        </w:rPr>
        <w:t>Задачи курса:</w:t>
      </w:r>
    </w:p>
    <w:p w:rsidR="0084796B" w:rsidRPr="00C4339D" w:rsidRDefault="00D50069" w:rsidP="002B1336">
      <w:pPr>
        <w:numPr>
          <w:ilvl w:val="0"/>
          <w:numId w:val="3"/>
        </w:numPr>
        <w:jc w:val="both"/>
        <w:rPr>
          <w:sz w:val="28"/>
          <w:szCs w:val="28"/>
        </w:rPr>
      </w:pPr>
      <w:r w:rsidRPr="00C4339D">
        <w:rPr>
          <w:sz w:val="28"/>
          <w:szCs w:val="28"/>
        </w:rPr>
        <w:t>Развитие сообразной оценочной деятельности, направленной на анализ собственного поведения и поступков окружающих людей.</w:t>
      </w:r>
    </w:p>
    <w:p w:rsidR="0084796B" w:rsidRPr="00C4339D" w:rsidRDefault="00D50069" w:rsidP="002B1336">
      <w:pPr>
        <w:numPr>
          <w:ilvl w:val="0"/>
          <w:numId w:val="3"/>
        </w:numPr>
        <w:jc w:val="both"/>
        <w:rPr>
          <w:sz w:val="28"/>
          <w:szCs w:val="28"/>
        </w:rPr>
      </w:pPr>
      <w:r w:rsidRPr="00C4339D">
        <w:rPr>
          <w:sz w:val="28"/>
          <w:szCs w:val="28"/>
        </w:rPr>
        <w:t>Воспитание интереса к окружающим людям, развитие взаимоуважения, взаимодоверия, сочувствия и толерантности.</w:t>
      </w:r>
    </w:p>
    <w:p w:rsidR="0084796B" w:rsidRPr="00C4339D" w:rsidRDefault="00D50069" w:rsidP="002B1336">
      <w:pPr>
        <w:numPr>
          <w:ilvl w:val="0"/>
          <w:numId w:val="3"/>
        </w:numPr>
        <w:jc w:val="both"/>
        <w:rPr>
          <w:sz w:val="28"/>
          <w:szCs w:val="28"/>
        </w:rPr>
      </w:pPr>
      <w:r w:rsidRPr="00C4339D">
        <w:rPr>
          <w:sz w:val="28"/>
          <w:szCs w:val="28"/>
        </w:rPr>
        <w:t>Развитие навыков общения и умения противостоять отрицательным воздействиям окружающей среды.</w:t>
      </w:r>
    </w:p>
    <w:p w:rsidR="0084796B" w:rsidRPr="00C4339D" w:rsidRDefault="00D50069" w:rsidP="002B1336">
      <w:pPr>
        <w:numPr>
          <w:ilvl w:val="0"/>
          <w:numId w:val="3"/>
        </w:numPr>
        <w:jc w:val="both"/>
        <w:rPr>
          <w:sz w:val="28"/>
          <w:szCs w:val="28"/>
        </w:rPr>
      </w:pPr>
      <w:r w:rsidRPr="00C4339D">
        <w:rPr>
          <w:sz w:val="28"/>
          <w:szCs w:val="28"/>
        </w:rPr>
        <w:t>Формирование умения действовать в различных ситуациях, в том числе и критических.</w:t>
      </w:r>
    </w:p>
    <w:p w:rsidR="0084796B" w:rsidRPr="00C4339D" w:rsidRDefault="0084796B" w:rsidP="002B1336">
      <w:pPr>
        <w:ind w:left="720"/>
        <w:jc w:val="both"/>
        <w:rPr>
          <w:sz w:val="28"/>
          <w:szCs w:val="28"/>
        </w:rPr>
      </w:pPr>
    </w:p>
    <w:p w:rsidR="0084796B" w:rsidRPr="00C4339D" w:rsidRDefault="00D50069" w:rsidP="002B1336">
      <w:pPr>
        <w:ind w:left="720"/>
        <w:jc w:val="both"/>
        <w:rPr>
          <w:sz w:val="28"/>
          <w:szCs w:val="28"/>
        </w:rPr>
      </w:pPr>
      <w:r w:rsidRPr="00C4339D">
        <w:rPr>
          <w:sz w:val="28"/>
          <w:szCs w:val="28"/>
        </w:rPr>
        <w:t xml:space="preserve">Для достижения поставленных целей и задач определены следующие </w:t>
      </w:r>
      <w:r w:rsidRPr="00C4339D">
        <w:rPr>
          <w:b/>
          <w:sz w:val="28"/>
          <w:szCs w:val="28"/>
        </w:rPr>
        <w:t>формы занятий:</w:t>
      </w:r>
    </w:p>
    <w:p w:rsidR="0084796B" w:rsidRPr="00C4339D" w:rsidRDefault="00D50069" w:rsidP="002B1336">
      <w:pPr>
        <w:numPr>
          <w:ilvl w:val="1"/>
          <w:numId w:val="3"/>
        </w:numPr>
        <w:ind w:right="522"/>
        <w:jc w:val="both"/>
        <w:rPr>
          <w:sz w:val="28"/>
          <w:szCs w:val="28"/>
        </w:rPr>
      </w:pPr>
      <w:r w:rsidRPr="00C4339D">
        <w:rPr>
          <w:sz w:val="28"/>
          <w:szCs w:val="28"/>
        </w:rPr>
        <w:t>Круглый стол, мониторинг, тренинг</w:t>
      </w:r>
    </w:p>
    <w:p w:rsidR="0084796B" w:rsidRPr="00C4339D" w:rsidRDefault="00D50069" w:rsidP="002B1336">
      <w:pPr>
        <w:numPr>
          <w:ilvl w:val="1"/>
          <w:numId w:val="3"/>
        </w:numPr>
        <w:ind w:right="522"/>
        <w:jc w:val="both"/>
        <w:rPr>
          <w:sz w:val="28"/>
          <w:szCs w:val="28"/>
        </w:rPr>
      </w:pPr>
      <w:r w:rsidRPr="00C4339D">
        <w:rPr>
          <w:sz w:val="28"/>
          <w:szCs w:val="28"/>
        </w:rPr>
        <w:t>Ролевые игры</w:t>
      </w:r>
    </w:p>
    <w:p w:rsidR="0084796B" w:rsidRPr="00C4339D" w:rsidRDefault="00D50069" w:rsidP="002B1336">
      <w:pPr>
        <w:ind w:left="1440" w:right="522"/>
        <w:jc w:val="both"/>
        <w:rPr>
          <w:sz w:val="28"/>
          <w:szCs w:val="28"/>
        </w:rPr>
      </w:pPr>
      <w:r w:rsidRPr="00C4339D">
        <w:rPr>
          <w:sz w:val="28"/>
          <w:szCs w:val="28"/>
        </w:rPr>
        <w:t>- сюжетно-ролевые;</w:t>
      </w:r>
    </w:p>
    <w:p w:rsidR="0084796B" w:rsidRPr="00C4339D" w:rsidRDefault="00D50069" w:rsidP="002B1336">
      <w:pPr>
        <w:ind w:left="1440" w:right="522"/>
        <w:jc w:val="both"/>
        <w:rPr>
          <w:sz w:val="28"/>
          <w:szCs w:val="28"/>
        </w:rPr>
      </w:pPr>
      <w:r w:rsidRPr="00C4339D">
        <w:rPr>
          <w:sz w:val="28"/>
          <w:szCs w:val="28"/>
        </w:rPr>
        <w:t>- словесные;</w:t>
      </w:r>
    </w:p>
    <w:p w:rsidR="0084796B" w:rsidRPr="00C4339D" w:rsidRDefault="00D50069" w:rsidP="002B1336">
      <w:pPr>
        <w:ind w:left="1440" w:right="522"/>
        <w:jc w:val="both"/>
        <w:rPr>
          <w:sz w:val="28"/>
          <w:szCs w:val="28"/>
        </w:rPr>
      </w:pPr>
      <w:r w:rsidRPr="00C4339D">
        <w:rPr>
          <w:sz w:val="28"/>
          <w:szCs w:val="28"/>
        </w:rPr>
        <w:t>- музыкальные;</w:t>
      </w:r>
    </w:p>
    <w:p w:rsidR="0084796B" w:rsidRPr="00C4339D" w:rsidRDefault="00D50069" w:rsidP="002B1336">
      <w:pPr>
        <w:ind w:left="1440" w:right="522"/>
        <w:jc w:val="both"/>
        <w:rPr>
          <w:sz w:val="28"/>
          <w:szCs w:val="28"/>
        </w:rPr>
      </w:pPr>
      <w:r w:rsidRPr="00C4339D">
        <w:rPr>
          <w:sz w:val="28"/>
          <w:szCs w:val="28"/>
        </w:rPr>
        <w:t>- подвижные;</w:t>
      </w:r>
    </w:p>
    <w:p w:rsidR="0084796B" w:rsidRPr="00C4339D" w:rsidRDefault="00D50069" w:rsidP="002B1336">
      <w:pPr>
        <w:ind w:left="1440" w:right="522"/>
        <w:jc w:val="both"/>
        <w:rPr>
          <w:sz w:val="28"/>
          <w:szCs w:val="28"/>
        </w:rPr>
      </w:pPr>
      <w:r w:rsidRPr="00C4339D">
        <w:rPr>
          <w:sz w:val="28"/>
          <w:szCs w:val="28"/>
        </w:rPr>
        <w:t>- дебаты;</w:t>
      </w:r>
    </w:p>
    <w:p w:rsidR="0084796B" w:rsidRPr="00C4339D" w:rsidRDefault="00D50069" w:rsidP="002B1336">
      <w:pPr>
        <w:ind w:left="1440" w:right="522"/>
        <w:jc w:val="both"/>
        <w:rPr>
          <w:sz w:val="28"/>
          <w:szCs w:val="28"/>
        </w:rPr>
      </w:pPr>
      <w:r w:rsidRPr="00C4339D">
        <w:rPr>
          <w:sz w:val="28"/>
          <w:szCs w:val="28"/>
        </w:rPr>
        <w:t>- дискуссии;</w:t>
      </w:r>
    </w:p>
    <w:p w:rsidR="0084796B" w:rsidRPr="00C4339D" w:rsidRDefault="00D50069" w:rsidP="002B1336">
      <w:pPr>
        <w:ind w:left="1440" w:right="522"/>
        <w:jc w:val="both"/>
        <w:rPr>
          <w:sz w:val="28"/>
          <w:szCs w:val="28"/>
        </w:rPr>
      </w:pPr>
      <w:r w:rsidRPr="00C4339D">
        <w:rPr>
          <w:sz w:val="28"/>
          <w:szCs w:val="28"/>
        </w:rPr>
        <w:t>- мозговой штурм.</w:t>
      </w:r>
    </w:p>
    <w:p w:rsidR="0084796B" w:rsidRPr="00C4339D" w:rsidRDefault="0084796B" w:rsidP="002B1336">
      <w:pPr>
        <w:ind w:left="1440" w:right="522"/>
        <w:jc w:val="both"/>
        <w:rPr>
          <w:sz w:val="28"/>
          <w:szCs w:val="28"/>
        </w:rPr>
      </w:pPr>
    </w:p>
    <w:p w:rsidR="0084796B" w:rsidRPr="00C4339D" w:rsidRDefault="00D50069" w:rsidP="002B1336">
      <w:pPr>
        <w:ind w:left="862"/>
        <w:jc w:val="both"/>
        <w:rPr>
          <w:b/>
          <w:sz w:val="28"/>
          <w:szCs w:val="28"/>
        </w:rPr>
      </w:pPr>
      <w:r w:rsidRPr="00C4339D">
        <w:rPr>
          <w:b/>
          <w:sz w:val="28"/>
          <w:szCs w:val="28"/>
        </w:rPr>
        <w:t>Методы, используемые в реализации программы:</w:t>
      </w:r>
    </w:p>
    <w:p w:rsidR="0084796B" w:rsidRPr="00C4339D" w:rsidRDefault="00D50069" w:rsidP="002B1336">
      <w:pPr>
        <w:numPr>
          <w:ilvl w:val="2"/>
          <w:numId w:val="3"/>
        </w:numPr>
        <w:ind w:right="782"/>
        <w:jc w:val="both"/>
        <w:rPr>
          <w:sz w:val="28"/>
          <w:szCs w:val="28"/>
        </w:rPr>
      </w:pPr>
      <w:r w:rsidRPr="00C4339D">
        <w:rPr>
          <w:sz w:val="28"/>
          <w:szCs w:val="28"/>
        </w:rPr>
        <w:t>Реализация и анализ различных жизненных ситуаций;</w:t>
      </w:r>
    </w:p>
    <w:p w:rsidR="0084796B" w:rsidRPr="00C4339D" w:rsidRDefault="00D50069" w:rsidP="002B1336">
      <w:pPr>
        <w:numPr>
          <w:ilvl w:val="2"/>
          <w:numId w:val="3"/>
        </w:numPr>
        <w:ind w:right="782"/>
        <w:jc w:val="both"/>
        <w:rPr>
          <w:sz w:val="28"/>
          <w:szCs w:val="28"/>
        </w:rPr>
      </w:pPr>
      <w:r w:rsidRPr="00C4339D">
        <w:rPr>
          <w:sz w:val="28"/>
          <w:szCs w:val="28"/>
        </w:rPr>
        <w:t xml:space="preserve">Упражнения творческого характера (рисование, импровизации и т.п.); </w:t>
      </w:r>
    </w:p>
    <w:p w:rsidR="0084796B" w:rsidRPr="00C4339D" w:rsidRDefault="00D50069" w:rsidP="002B1336">
      <w:pPr>
        <w:numPr>
          <w:ilvl w:val="2"/>
          <w:numId w:val="3"/>
        </w:numPr>
        <w:ind w:right="782"/>
        <w:jc w:val="both"/>
        <w:rPr>
          <w:sz w:val="28"/>
          <w:szCs w:val="28"/>
        </w:rPr>
      </w:pPr>
      <w:r w:rsidRPr="00C4339D">
        <w:rPr>
          <w:sz w:val="28"/>
          <w:szCs w:val="28"/>
        </w:rPr>
        <w:t>Поведенческий тренинг, лекции с обратной связью, психологические игры;</w:t>
      </w:r>
    </w:p>
    <w:p w:rsidR="0084796B" w:rsidRPr="00C4339D" w:rsidRDefault="00D50069" w:rsidP="002B1336">
      <w:pPr>
        <w:numPr>
          <w:ilvl w:val="2"/>
          <w:numId w:val="3"/>
        </w:numPr>
        <w:jc w:val="both"/>
        <w:rPr>
          <w:sz w:val="28"/>
          <w:szCs w:val="28"/>
        </w:rPr>
      </w:pPr>
      <w:r w:rsidRPr="00C4339D">
        <w:rPr>
          <w:sz w:val="28"/>
          <w:szCs w:val="28"/>
        </w:rPr>
        <w:t>Решение коммуникативных речевых и неречевых задач;</w:t>
      </w:r>
    </w:p>
    <w:p w:rsidR="0084796B" w:rsidRPr="00C4339D" w:rsidRDefault="00D50069" w:rsidP="002B1336">
      <w:pPr>
        <w:numPr>
          <w:ilvl w:val="2"/>
          <w:numId w:val="3"/>
        </w:numPr>
        <w:jc w:val="both"/>
        <w:rPr>
          <w:sz w:val="28"/>
          <w:szCs w:val="28"/>
        </w:rPr>
      </w:pPr>
      <w:r w:rsidRPr="00C4339D">
        <w:rPr>
          <w:sz w:val="28"/>
          <w:szCs w:val="28"/>
        </w:rPr>
        <w:t>Работа в парах и группах;</w:t>
      </w:r>
    </w:p>
    <w:p w:rsidR="0084796B" w:rsidRPr="00C4339D" w:rsidRDefault="00D50069" w:rsidP="002B1336">
      <w:pPr>
        <w:numPr>
          <w:ilvl w:val="2"/>
          <w:numId w:val="3"/>
        </w:numPr>
        <w:jc w:val="both"/>
        <w:rPr>
          <w:sz w:val="28"/>
          <w:szCs w:val="28"/>
        </w:rPr>
      </w:pPr>
      <w:r w:rsidRPr="00C4339D">
        <w:rPr>
          <w:sz w:val="28"/>
          <w:szCs w:val="28"/>
        </w:rPr>
        <w:t>Интервью;</w:t>
      </w:r>
    </w:p>
    <w:p w:rsidR="0084796B" w:rsidRPr="00C4339D" w:rsidRDefault="00D50069" w:rsidP="002B1336">
      <w:pPr>
        <w:numPr>
          <w:ilvl w:val="2"/>
          <w:numId w:val="3"/>
        </w:numPr>
        <w:jc w:val="both"/>
        <w:rPr>
          <w:sz w:val="28"/>
          <w:szCs w:val="28"/>
        </w:rPr>
      </w:pPr>
      <w:r w:rsidRPr="00C4339D">
        <w:rPr>
          <w:sz w:val="28"/>
          <w:szCs w:val="28"/>
        </w:rPr>
        <w:t>Проблемное обучение.</w:t>
      </w:r>
    </w:p>
    <w:p w:rsidR="0084796B" w:rsidRPr="00C4339D" w:rsidRDefault="0084796B" w:rsidP="002B1336">
      <w:pPr>
        <w:jc w:val="both"/>
        <w:rPr>
          <w:sz w:val="28"/>
          <w:szCs w:val="28"/>
        </w:rPr>
      </w:pPr>
    </w:p>
    <w:p w:rsidR="0084796B" w:rsidRPr="00C4339D" w:rsidRDefault="00D50069" w:rsidP="002B1336">
      <w:pPr>
        <w:ind w:firstLine="709"/>
        <w:jc w:val="both"/>
        <w:rPr>
          <w:sz w:val="28"/>
          <w:szCs w:val="28"/>
        </w:rPr>
      </w:pPr>
      <w:r w:rsidRPr="00C4339D">
        <w:rPr>
          <w:rStyle w:val="c1"/>
          <w:b/>
          <w:sz w:val="28"/>
          <w:szCs w:val="28"/>
        </w:rPr>
        <w:t xml:space="preserve"> </w:t>
      </w:r>
    </w:p>
    <w:p w:rsidR="00C4339D" w:rsidRDefault="00C4339D" w:rsidP="002B1336">
      <w:pPr>
        <w:widowControl w:val="0"/>
        <w:autoSpaceDE w:val="0"/>
        <w:spacing w:before="100" w:after="100"/>
        <w:jc w:val="center"/>
        <w:rPr>
          <w:b/>
          <w:sz w:val="28"/>
          <w:szCs w:val="28"/>
        </w:rPr>
      </w:pPr>
    </w:p>
    <w:p w:rsidR="00C4339D" w:rsidRDefault="00C4339D" w:rsidP="002B1336">
      <w:pPr>
        <w:widowControl w:val="0"/>
        <w:autoSpaceDE w:val="0"/>
        <w:spacing w:before="100" w:after="100"/>
        <w:jc w:val="center"/>
        <w:rPr>
          <w:b/>
          <w:sz w:val="28"/>
          <w:szCs w:val="28"/>
        </w:rPr>
      </w:pPr>
    </w:p>
    <w:p w:rsidR="00C4339D" w:rsidRDefault="00C4339D" w:rsidP="002B1336">
      <w:pPr>
        <w:widowControl w:val="0"/>
        <w:autoSpaceDE w:val="0"/>
        <w:spacing w:before="100" w:after="100"/>
        <w:jc w:val="center"/>
        <w:rPr>
          <w:b/>
          <w:sz w:val="28"/>
          <w:szCs w:val="28"/>
        </w:rPr>
      </w:pPr>
    </w:p>
    <w:p w:rsidR="00C4339D" w:rsidRDefault="00C4339D" w:rsidP="002B1336">
      <w:pPr>
        <w:widowControl w:val="0"/>
        <w:autoSpaceDE w:val="0"/>
        <w:spacing w:before="100" w:after="100"/>
        <w:jc w:val="center"/>
        <w:rPr>
          <w:b/>
          <w:sz w:val="28"/>
          <w:szCs w:val="28"/>
        </w:rPr>
      </w:pPr>
    </w:p>
    <w:p w:rsidR="0084796B" w:rsidRPr="00C4339D" w:rsidRDefault="00D50069" w:rsidP="002B1336">
      <w:pPr>
        <w:widowControl w:val="0"/>
        <w:autoSpaceDE w:val="0"/>
        <w:spacing w:before="100" w:after="100"/>
        <w:jc w:val="center"/>
        <w:rPr>
          <w:sz w:val="28"/>
          <w:szCs w:val="28"/>
        </w:rPr>
      </w:pPr>
      <w:r w:rsidRPr="00C4339D">
        <w:rPr>
          <w:b/>
          <w:sz w:val="28"/>
          <w:szCs w:val="28"/>
        </w:rPr>
        <w:lastRenderedPageBreak/>
        <w:t>Планируемые результаты</w:t>
      </w:r>
    </w:p>
    <w:p w:rsidR="0084796B" w:rsidRPr="00C4339D" w:rsidRDefault="00D50069" w:rsidP="002B1336">
      <w:pPr>
        <w:jc w:val="both"/>
        <w:rPr>
          <w:sz w:val="28"/>
          <w:szCs w:val="28"/>
        </w:rPr>
      </w:pPr>
      <w:r w:rsidRPr="00C4339D">
        <w:rPr>
          <w:sz w:val="28"/>
          <w:szCs w:val="28"/>
        </w:rPr>
        <w:t xml:space="preserve">В основе реализации программы внеурочной деятельности «Планета социума» лежит </w:t>
      </w:r>
      <w:r w:rsidRPr="00C4339D">
        <w:rPr>
          <w:b/>
          <w:sz w:val="28"/>
          <w:szCs w:val="28"/>
        </w:rPr>
        <w:t xml:space="preserve">системно-деятельностный подход, </w:t>
      </w:r>
      <w:r w:rsidRPr="00C4339D">
        <w:rPr>
          <w:sz w:val="28"/>
          <w:szCs w:val="28"/>
        </w:rPr>
        <w:t xml:space="preserve">который предполагает: </w:t>
      </w:r>
    </w:p>
    <w:p w:rsidR="0084796B" w:rsidRPr="00C4339D" w:rsidRDefault="00D50069" w:rsidP="002B1336">
      <w:pPr>
        <w:jc w:val="both"/>
        <w:rPr>
          <w:sz w:val="28"/>
          <w:szCs w:val="28"/>
        </w:rPr>
      </w:pPr>
      <w:r w:rsidRPr="00C4339D">
        <w:rPr>
          <w:sz w:val="28"/>
          <w:szCs w:val="28"/>
        </w:rPr>
        <w:t xml:space="preserve">1. Воспитание и развитие качеств личности подростков, которые отвечали бы требованиям современного информационного общества; </w:t>
      </w:r>
    </w:p>
    <w:p w:rsidR="0084796B" w:rsidRPr="00C4339D" w:rsidRDefault="00D50069" w:rsidP="002B1336">
      <w:pPr>
        <w:jc w:val="both"/>
        <w:rPr>
          <w:sz w:val="28"/>
          <w:szCs w:val="28"/>
        </w:rPr>
      </w:pPr>
      <w:r w:rsidRPr="00C4339D">
        <w:rPr>
          <w:sz w:val="28"/>
          <w:szCs w:val="28"/>
        </w:rPr>
        <w:t xml:space="preserve">2.Формирование психолого-педагогической среды развития обучающихся с целью создания и развития их коммуникативной компетентности; </w:t>
      </w:r>
    </w:p>
    <w:p w:rsidR="0084796B" w:rsidRPr="00C4339D" w:rsidRDefault="00D50069" w:rsidP="002B1336">
      <w:pPr>
        <w:jc w:val="both"/>
        <w:rPr>
          <w:sz w:val="28"/>
          <w:szCs w:val="28"/>
        </w:rPr>
      </w:pPr>
      <w:r w:rsidRPr="00C4339D">
        <w:rPr>
          <w:sz w:val="28"/>
          <w:szCs w:val="28"/>
        </w:rPr>
        <w:t xml:space="preserve">3.Развитие уровня познания подростков и освоения мира личности обучающегося, его готовности к саморазвитию и самооценке; </w:t>
      </w:r>
    </w:p>
    <w:p w:rsidR="0084796B" w:rsidRPr="00C4339D" w:rsidRDefault="00D50069" w:rsidP="002B1336">
      <w:pPr>
        <w:jc w:val="both"/>
        <w:rPr>
          <w:sz w:val="28"/>
          <w:szCs w:val="28"/>
        </w:rPr>
      </w:pPr>
      <w:r w:rsidRPr="00C4339D">
        <w:rPr>
          <w:sz w:val="28"/>
          <w:szCs w:val="28"/>
        </w:rPr>
        <w:t>4.Учёт индивидуальных возрастных, психологических и физиологических особенностей обучающихся;</w:t>
      </w:r>
    </w:p>
    <w:p w:rsidR="0084796B" w:rsidRPr="00C4339D" w:rsidRDefault="00D50069" w:rsidP="002B1336">
      <w:pPr>
        <w:jc w:val="both"/>
        <w:rPr>
          <w:sz w:val="28"/>
          <w:szCs w:val="28"/>
        </w:rPr>
      </w:pPr>
      <w:r w:rsidRPr="00C4339D">
        <w:rPr>
          <w:sz w:val="28"/>
          <w:szCs w:val="28"/>
        </w:rPr>
        <w:t xml:space="preserve"> Для достижения </w:t>
      </w:r>
      <w:r w:rsidRPr="00C4339D">
        <w:rPr>
          <w:i/>
          <w:iCs/>
          <w:sz w:val="28"/>
          <w:szCs w:val="28"/>
        </w:rPr>
        <w:t>результатов первого уровня</w:t>
      </w:r>
      <w:r w:rsidRPr="00C4339D">
        <w:rPr>
          <w:sz w:val="28"/>
          <w:szCs w:val="28"/>
        </w:rPr>
        <w:t xml:space="preserve"> (приобретения школьниками социальных знаний, понимания социальной реальности и повседневной жизни) наиболее благоприятна форма </w:t>
      </w:r>
      <w:r w:rsidRPr="00C4339D">
        <w:rPr>
          <w:i/>
          <w:iCs/>
          <w:sz w:val="28"/>
          <w:szCs w:val="28"/>
        </w:rPr>
        <w:t>круглый стол</w:t>
      </w:r>
      <w:r w:rsidRPr="00C4339D">
        <w:rPr>
          <w:sz w:val="28"/>
          <w:szCs w:val="28"/>
        </w:rPr>
        <w:t>.</w:t>
      </w:r>
    </w:p>
    <w:p w:rsidR="0084796B" w:rsidRPr="00C4339D" w:rsidRDefault="00D50069" w:rsidP="002B1336">
      <w:pPr>
        <w:spacing w:line="228" w:lineRule="auto"/>
        <w:jc w:val="both"/>
        <w:rPr>
          <w:sz w:val="28"/>
          <w:szCs w:val="28"/>
        </w:rPr>
      </w:pPr>
      <w:r w:rsidRPr="00C4339D">
        <w:rPr>
          <w:sz w:val="28"/>
          <w:szCs w:val="28"/>
        </w:rPr>
        <w:t>Круглый стол – это обсуждение заданной темы, где каждый из участников высказывает своё мнение, задаёт вопросы, вступает в дискуссию, отстаивая свою точку зрения. Предметом общения здесь выступают морально-нравственные противостояния (коллизии), представленные в реальных жизненных ситуациях и художественных текстах.</w:t>
      </w:r>
    </w:p>
    <w:p w:rsidR="0084796B" w:rsidRPr="00C4339D" w:rsidRDefault="00D50069" w:rsidP="002B1336">
      <w:pPr>
        <w:spacing w:line="228" w:lineRule="auto"/>
        <w:jc w:val="both"/>
        <w:rPr>
          <w:sz w:val="28"/>
          <w:szCs w:val="28"/>
        </w:rPr>
      </w:pPr>
      <w:r w:rsidRPr="00C4339D">
        <w:rPr>
          <w:sz w:val="28"/>
          <w:szCs w:val="28"/>
        </w:rPr>
        <w:t>Круглый стол – это в целом гибкое сочетание программирования и импровизации. У педагога должны быть в наличии целостное представление ситуации и умение удерживать основную нить разговора, параллельно – разные сценарии развития коммуникации.</w:t>
      </w:r>
    </w:p>
    <w:p w:rsidR="0084796B" w:rsidRPr="00C4339D" w:rsidRDefault="00D50069" w:rsidP="002B1336">
      <w:pPr>
        <w:jc w:val="both"/>
        <w:rPr>
          <w:i/>
          <w:iCs/>
          <w:sz w:val="28"/>
          <w:szCs w:val="28"/>
        </w:rPr>
      </w:pPr>
      <w:r w:rsidRPr="00C4339D">
        <w:rPr>
          <w:sz w:val="28"/>
          <w:szCs w:val="28"/>
        </w:rPr>
        <w:t xml:space="preserve">В рамках круглого стола основным каналом общения являются - </w:t>
      </w:r>
      <w:proofErr w:type="gramStart"/>
      <w:r w:rsidRPr="00C4339D">
        <w:rPr>
          <w:sz w:val="28"/>
          <w:szCs w:val="28"/>
        </w:rPr>
        <w:t>педагог-подростки</w:t>
      </w:r>
      <w:proofErr w:type="gramEnd"/>
      <w:r w:rsidRPr="00C4339D">
        <w:rPr>
          <w:sz w:val="28"/>
          <w:szCs w:val="28"/>
        </w:rPr>
        <w:t xml:space="preserve">. Эта форма не предполагает активной коммуникации школьников между собой (максимум </w:t>
      </w:r>
      <w:proofErr w:type="gramStart"/>
      <w:r w:rsidRPr="00C4339D">
        <w:rPr>
          <w:sz w:val="28"/>
          <w:szCs w:val="28"/>
        </w:rPr>
        <w:t>допустимого</w:t>
      </w:r>
      <w:proofErr w:type="gramEnd"/>
      <w:r w:rsidRPr="00C4339D">
        <w:rPr>
          <w:sz w:val="28"/>
          <w:szCs w:val="28"/>
        </w:rPr>
        <w:t xml:space="preserve"> – обмен детей непродолжительными репликами).</w:t>
      </w:r>
    </w:p>
    <w:p w:rsidR="0084796B" w:rsidRPr="00C4339D" w:rsidRDefault="00D50069" w:rsidP="002B1336">
      <w:pPr>
        <w:ind w:firstLine="851"/>
        <w:jc w:val="both"/>
        <w:rPr>
          <w:sz w:val="28"/>
          <w:szCs w:val="28"/>
        </w:rPr>
      </w:pPr>
      <w:r w:rsidRPr="00C4339D">
        <w:rPr>
          <w:i/>
          <w:iCs/>
          <w:sz w:val="28"/>
          <w:szCs w:val="28"/>
        </w:rPr>
        <w:t xml:space="preserve">Мозговой штурм </w:t>
      </w:r>
      <w:r w:rsidRPr="00C4339D">
        <w:rPr>
          <w:sz w:val="28"/>
          <w:szCs w:val="28"/>
        </w:rPr>
        <w:t>–</w:t>
      </w:r>
      <w:r w:rsidRPr="00C4339D">
        <w:rPr>
          <w:i/>
          <w:iCs/>
          <w:sz w:val="28"/>
          <w:szCs w:val="28"/>
        </w:rPr>
        <w:t xml:space="preserve"> </w:t>
      </w:r>
      <w:r w:rsidRPr="00C4339D">
        <w:rPr>
          <w:sz w:val="28"/>
          <w:szCs w:val="28"/>
        </w:rPr>
        <w:t>это образовательная технология,</w:t>
      </w:r>
      <w:r w:rsidRPr="00C4339D">
        <w:rPr>
          <w:i/>
          <w:iCs/>
          <w:sz w:val="28"/>
          <w:szCs w:val="28"/>
        </w:rPr>
        <w:t xml:space="preserve"> </w:t>
      </w:r>
      <w:r w:rsidRPr="00C4339D">
        <w:rPr>
          <w:sz w:val="28"/>
          <w:szCs w:val="28"/>
        </w:rPr>
        <w:t>благодаря которой возможно</w:t>
      </w:r>
      <w:r w:rsidRPr="00C4339D">
        <w:rPr>
          <w:i/>
          <w:iCs/>
          <w:sz w:val="28"/>
          <w:szCs w:val="28"/>
        </w:rPr>
        <w:t xml:space="preserve"> </w:t>
      </w:r>
      <w:r w:rsidRPr="00C4339D">
        <w:rPr>
          <w:sz w:val="28"/>
          <w:szCs w:val="28"/>
        </w:rPr>
        <w:t xml:space="preserve">обеспечить достижение </w:t>
      </w:r>
      <w:r w:rsidRPr="00C4339D">
        <w:rPr>
          <w:i/>
          <w:iCs/>
          <w:sz w:val="28"/>
          <w:szCs w:val="28"/>
        </w:rPr>
        <w:t>результатов второго уровня</w:t>
      </w:r>
      <w:r w:rsidRPr="00C4339D">
        <w:rPr>
          <w:sz w:val="28"/>
          <w:szCs w:val="28"/>
        </w:rPr>
        <w:t xml:space="preserve"> – формирование благоприятных отношений учащегося к базовым ценностям современного общества и к социальной реальности в целом.</w:t>
      </w:r>
    </w:p>
    <w:p w:rsidR="0084796B" w:rsidRPr="00C4339D" w:rsidRDefault="00D50069" w:rsidP="002B1336">
      <w:pPr>
        <w:ind w:firstLine="851"/>
        <w:jc w:val="both"/>
        <w:rPr>
          <w:sz w:val="28"/>
          <w:szCs w:val="28"/>
        </w:rPr>
      </w:pPr>
      <w:bookmarkStart w:id="3" w:name="page9"/>
      <w:bookmarkEnd w:id="3"/>
      <w:r w:rsidRPr="00C4339D">
        <w:rPr>
          <w:sz w:val="28"/>
          <w:szCs w:val="28"/>
        </w:rPr>
        <w:t xml:space="preserve">Образовательная технология «Мозговой штурм» достаточно популярна на сегодняшний день и многократно описана в педагогической литературе. В данной технологии участвуют две стороны: </w:t>
      </w:r>
      <w:r w:rsidRPr="00C4339D">
        <w:rPr>
          <w:b/>
          <w:sz w:val="28"/>
          <w:szCs w:val="28"/>
        </w:rPr>
        <w:t>генераторы</w:t>
      </w:r>
      <w:r w:rsidRPr="00C4339D">
        <w:rPr>
          <w:sz w:val="28"/>
          <w:szCs w:val="28"/>
        </w:rPr>
        <w:t xml:space="preserve"> (команда, предлагающая идеи для решения проблемы) и </w:t>
      </w:r>
      <w:r w:rsidRPr="00C4339D">
        <w:rPr>
          <w:b/>
          <w:sz w:val="28"/>
          <w:szCs w:val="28"/>
        </w:rPr>
        <w:t>аналитики</w:t>
      </w:r>
      <w:r w:rsidRPr="00C4339D">
        <w:rPr>
          <w:sz w:val="28"/>
          <w:szCs w:val="28"/>
        </w:rPr>
        <w:t xml:space="preserve"> (команда, анализирующая выдвинутые генераторами идеи и предлагающая лучшие варианты решения проблемы). </w:t>
      </w:r>
      <w:proofErr w:type="gramStart"/>
      <w:r w:rsidRPr="00C4339D">
        <w:rPr>
          <w:sz w:val="28"/>
          <w:szCs w:val="28"/>
        </w:rPr>
        <w:t>Тема задания формулируется как проблемный вопрос (к примеру:</w:t>
      </w:r>
      <w:proofErr w:type="gramEnd"/>
      <w:r w:rsidRPr="00C4339D">
        <w:rPr>
          <w:sz w:val="28"/>
          <w:szCs w:val="28"/>
        </w:rPr>
        <w:t xml:space="preserve"> </w:t>
      </w:r>
      <w:proofErr w:type="gramStart"/>
      <w:r w:rsidRPr="00C4339D">
        <w:rPr>
          <w:sz w:val="28"/>
          <w:szCs w:val="28"/>
        </w:rPr>
        <w:t>«Как решить конфликт?»).</w:t>
      </w:r>
      <w:proofErr w:type="gramEnd"/>
      <w:r w:rsidRPr="00C4339D">
        <w:rPr>
          <w:sz w:val="28"/>
          <w:szCs w:val="28"/>
        </w:rPr>
        <w:t xml:space="preserve"> </w:t>
      </w:r>
      <w:r w:rsidRPr="00C4339D">
        <w:rPr>
          <w:b/>
          <w:sz w:val="28"/>
          <w:szCs w:val="28"/>
        </w:rPr>
        <w:t>Цель сторон</w:t>
      </w:r>
      <w:r w:rsidRPr="00C4339D">
        <w:rPr>
          <w:sz w:val="28"/>
          <w:szCs w:val="28"/>
        </w:rPr>
        <w:t xml:space="preserve"> – найти пути выхода из заданной проблемы.  На стадии генерации идей, главное количество, а не качество. Приветствуется не стандартность предлагаемых вариантов. Идеи могут комбинироваться между собой. На данной стадии полностью отсутствует критика выдвигаемых вариантов. На стадии же аналитики, происходит отбор и оценка выдвигаемых идей. Критика на данной стадии приветствуется, так как необходимо выделить самые ценные идеи. Методы оценки и анализа могут быть различными.</w:t>
      </w:r>
    </w:p>
    <w:p w:rsidR="0084796B" w:rsidRPr="00C4339D" w:rsidRDefault="00D50069" w:rsidP="002B1336">
      <w:pPr>
        <w:ind w:firstLine="851"/>
        <w:jc w:val="both"/>
        <w:rPr>
          <w:sz w:val="28"/>
          <w:szCs w:val="28"/>
        </w:rPr>
      </w:pPr>
      <w:r w:rsidRPr="00C4339D">
        <w:rPr>
          <w:sz w:val="28"/>
          <w:szCs w:val="28"/>
        </w:rPr>
        <w:lastRenderedPageBreak/>
        <w:t xml:space="preserve">Задача перехода к практическому действию изначально стоит перед участниками </w:t>
      </w:r>
      <w:r w:rsidRPr="00C4339D">
        <w:rPr>
          <w:i/>
          <w:iCs/>
          <w:sz w:val="28"/>
          <w:szCs w:val="28"/>
        </w:rPr>
        <w:t>дискуссии и дебатов</w:t>
      </w:r>
      <w:r w:rsidRPr="00C4339D">
        <w:rPr>
          <w:sz w:val="28"/>
          <w:szCs w:val="28"/>
        </w:rPr>
        <w:t xml:space="preserve">. Всё обсуждение строится таким образом, чтобы следующим после него шагом было действие. Именно эти образовательные технологии в наибольшей степени помогает достижению </w:t>
      </w:r>
      <w:r w:rsidRPr="00C4339D">
        <w:rPr>
          <w:i/>
          <w:iCs/>
          <w:sz w:val="28"/>
          <w:szCs w:val="28"/>
        </w:rPr>
        <w:t xml:space="preserve">результатов третьего уровня </w:t>
      </w:r>
      <w:r w:rsidRPr="00C4339D">
        <w:rPr>
          <w:sz w:val="28"/>
          <w:szCs w:val="28"/>
        </w:rPr>
        <w:t>–</w:t>
      </w:r>
      <w:r w:rsidRPr="00C4339D">
        <w:rPr>
          <w:i/>
          <w:iCs/>
          <w:sz w:val="28"/>
          <w:szCs w:val="28"/>
        </w:rPr>
        <w:t xml:space="preserve"> </w:t>
      </w:r>
      <w:r w:rsidRPr="00C4339D">
        <w:rPr>
          <w:sz w:val="28"/>
          <w:szCs w:val="28"/>
        </w:rPr>
        <w:t>получению подростками опыта социального</w:t>
      </w:r>
      <w:r w:rsidRPr="00C4339D">
        <w:rPr>
          <w:i/>
          <w:iCs/>
          <w:sz w:val="28"/>
          <w:szCs w:val="28"/>
        </w:rPr>
        <w:t xml:space="preserve"> </w:t>
      </w:r>
      <w:r w:rsidRPr="00C4339D">
        <w:rPr>
          <w:sz w:val="28"/>
          <w:szCs w:val="28"/>
        </w:rPr>
        <w:t>действия.</w:t>
      </w:r>
    </w:p>
    <w:p w:rsidR="0084796B" w:rsidRPr="00C4339D" w:rsidRDefault="00D50069" w:rsidP="002B1336">
      <w:pPr>
        <w:spacing w:line="228" w:lineRule="auto"/>
        <w:ind w:firstLine="851"/>
        <w:jc w:val="both"/>
        <w:rPr>
          <w:sz w:val="28"/>
          <w:szCs w:val="28"/>
        </w:rPr>
      </w:pPr>
      <w:r w:rsidRPr="00C4339D">
        <w:rPr>
          <w:sz w:val="28"/>
          <w:szCs w:val="28"/>
        </w:rPr>
        <w:t>Цель данных образовательных технологий – запуск социального самоопределения учащегося и подготовка его к переходу в поле более самостоятельных социальных действий. Предметом рассмотрения являются фрагменты и ситуации социальной реальности. Это может быть, как анализ произведений художественной литературы, так и примеры из жизни.</w:t>
      </w:r>
    </w:p>
    <w:p w:rsidR="0084796B" w:rsidRPr="00C4339D" w:rsidRDefault="00D50069" w:rsidP="002B1336">
      <w:pPr>
        <w:ind w:firstLine="851"/>
        <w:jc w:val="both"/>
        <w:rPr>
          <w:i/>
          <w:iCs/>
          <w:sz w:val="28"/>
          <w:szCs w:val="28"/>
        </w:rPr>
      </w:pPr>
      <w:r w:rsidRPr="00C4339D">
        <w:rPr>
          <w:sz w:val="28"/>
          <w:szCs w:val="28"/>
        </w:rPr>
        <w:t>Дебаты и дискусси</w:t>
      </w:r>
      <w:proofErr w:type="gramStart"/>
      <w:r w:rsidRPr="00C4339D">
        <w:rPr>
          <w:sz w:val="28"/>
          <w:szCs w:val="28"/>
        </w:rPr>
        <w:t>и–</w:t>
      </w:r>
      <w:proofErr w:type="gramEnd"/>
      <w:r w:rsidRPr="00C4339D">
        <w:rPr>
          <w:sz w:val="28"/>
          <w:szCs w:val="28"/>
        </w:rPr>
        <w:t xml:space="preserve"> это больше групповая форма работы, для данной возрастной категории 6-7 классы.  Именно в этой форме выстраивается работа группы, как последовательность ряда этапов. Но возможна и индивидуальная форма работы. </w:t>
      </w:r>
    </w:p>
    <w:p w:rsidR="0084796B" w:rsidRPr="00C4339D" w:rsidRDefault="00D50069" w:rsidP="002B1336">
      <w:pPr>
        <w:ind w:firstLine="851"/>
        <w:jc w:val="both"/>
        <w:rPr>
          <w:i/>
          <w:iCs/>
          <w:sz w:val="28"/>
          <w:szCs w:val="28"/>
        </w:rPr>
      </w:pPr>
      <w:r w:rsidRPr="00C4339D">
        <w:rPr>
          <w:i/>
          <w:iCs/>
          <w:sz w:val="28"/>
          <w:szCs w:val="28"/>
        </w:rPr>
        <w:t xml:space="preserve">1. Организация «встречи» подростка с социальной ситуацией как проблемной. </w:t>
      </w:r>
      <w:r w:rsidRPr="00C4339D">
        <w:rPr>
          <w:sz w:val="28"/>
          <w:szCs w:val="28"/>
        </w:rPr>
        <w:t>Если социальная ситуация не будет выстроена как проблемная, то она может стать не столько объектом понимания, сколько объектом познания ребенка, воспринята им как учебная задача. Вследствие этого не произойдет включения понимания, как универсального способа освоения мира человеком, в котором, наряду с теоретическим знанием, существенную роль играют: жизненный опыт, исторические знания и формы эстетического постижения («опыт искусства»).</w:t>
      </w:r>
    </w:p>
    <w:p w:rsidR="0084796B" w:rsidRPr="00C4339D" w:rsidRDefault="00D50069" w:rsidP="002B1336">
      <w:pPr>
        <w:numPr>
          <w:ilvl w:val="0"/>
          <w:numId w:val="9"/>
        </w:numPr>
        <w:jc w:val="both"/>
        <w:rPr>
          <w:sz w:val="28"/>
          <w:szCs w:val="28"/>
        </w:rPr>
      </w:pPr>
      <w:r w:rsidRPr="00C4339D">
        <w:rPr>
          <w:i/>
          <w:iCs/>
          <w:sz w:val="28"/>
          <w:szCs w:val="28"/>
        </w:rPr>
        <w:t xml:space="preserve">Реализуемая педагогом проблема </w:t>
      </w:r>
      <w:r w:rsidRPr="00C4339D">
        <w:rPr>
          <w:sz w:val="28"/>
          <w:szCs w:val="28"/>
        </w:rPr>
        <w:t>должна привести школьников к</w:t>
      </w:r>
      <w:r w:rsidRPr="00C4339D">
        <w:rPr>
          <w:i/>
          <w:iCs/>
          <w:sz w:val="28"/>
          <w:szCs w:val="28"/>
        </w:rPr>
        <w:t xml:space="preserve"> </w:t>
      </w:r>
      <w:r w:rsidRPr="00C4339D">
        <w:rPr>
          <w:sz w:val="28"/>
          <w:szCs w:val="28"/>
        </w:rPr>
        <w:t>осознанию, так называемых, «слабых мест» своей точки зрения, к привлечению новых средств понимания.</w:t>
      </w:r>
    </w:p>
    <w:p w:rsidR="0084796B" w:rsidRPr="00C4339D" w:rsidRDefault="00D50069" w:rsidP="002B1336">
      <w:pPr>
        <w:numPr>
          <w:ilvl w:val="0"/>
          <w:numId w:val="9"/>
        </w:numPr>
        <w:jc w:val="both"/>
        <w:rPr>
          <w:sz w:val="28"/>
          <w:szCs w:val="28"/>
        </w:rPr>
      </w:pPr>
      <w:r w:rsidRPr="00C4339D">
        <w:rPr>
          <w:sz w:val="28"/>
          <w:szCs w:val="28"/>
        </w:rPr>
        <w:t xml:space="preserve">В этот момент педагог должен перевести свою деятельность из контекста проблемы в  </w:t>
      </w:r>
      <w:r w:rsidRPr="00C4339D">
        <w:rPr>
          <w:i/>
          <w:iCs/>
          <w:sz w:val="28"/>
          <w:szCs w:val="28"/>
        </w:rPr>
        <w:t>организацию коммуникации.</w:t>
      </w:r>
      <w:r w:rsidRPr="00C4339D">
        <w:rPr>
          <w:sz w:val="28"/>
          <w:szCs w:val="28"/>
        </w:rPr>
        <w:t xml:space="preserve"> Коммуникация здесь особая – позиционная.</w:t>
      </w:r>
    </w:p>
    <w:p w:rsidR="0084796B" w:rsidRPr="00C4339D" w:rsidRDefault="00D50069" w:rsidP="002B1336">
      <w:pPr>
        <w:numPr>
          <w:ilvl w:val="0"/>
          <w:numId w:val="9"/>
        </w:numPr>
        <w:jc w:val="both"/>
        <w:rPr>
          <w:sz w:val="28"/>
          <w:szCs w:val="28"/>
        </w:rPr>
      </w:pPr>
      <w:r w:rsidRPr="00C4339D">
        <w:rPr>
          <w:sz w:val="28"/>
          <w:szCs w:val="28"/>
        </w:rPr>
        <w:t>О</w:t>
      </w:r>
      <w:r w:rsidRPr="00C4339D">
        <w:rPr>
          <w:i/>
          <w:iCs/>
          <w:sz w:val="28"/>
          <w:szCs w:val="28"/>
        </w:rPr>
        <w:t>рганизация рефлексии подростками итогов дискуссии.</w:t>
      </w:r>
      <w:r w:rsidRPr="00C4339D">
        <w:rPr>
          <w:sz w:val="28"/>
          <w:szCs w:val="28"/>
        </w:rPr>
        <w:t xml:space="preserve"> Организующая роль педагога на данном этапе включает в себя предоставление учащимся на выбор той или иной формы фиксации рефлексивной позиции (ответы на вопросы, продолжение незаконченных предложений, интервью и т.д.) и ее выражения (устного, письменного, художественно-образного, символического), а также поддержание динамики рефлексивных процессов.</w:t>
      </w:r>
    </w:p>
    <w:p w:rsidR="0084796B" w:rsidRPr="00C4339D" w:rsidRDefault="00D50069" w:rsidP="002B1336">
      <w:pPr>
        <w:ind w:firstLine="851"/>
        <w:jc w:val="both"/>
        <w:rPr>
          <w:sz w:val="28"/>
          <w:szCs w:val="28"/>
        </w:rPr>
      </w:pPr>
      <w:r w:rsidRPr="00C4339D">
        <w:rPr>
          <w:sz w:val="28"/>
          <w:szCs w:val="28"/>
        </w:rPr>
        <w:t>Этап рефлексии завершает процесс взаимодействия педагога и школьников в проблемно-ценностной дискуссии. Подросток будет готов к социальному определению, ибо освоил его важнейшие составляющие - понимание, проблематизацию, коммуникацию, рефлексию.</w:t>
      </w:r>
    </w:p>
    <w:p w:rsidR="0084796B" w:rsidRPr="00C4339D" w:rsidRDefault="0084796B" w:rsidP="002B1336">
      <w:pPr>
        <w:ind w:firstLine="851"/>
        <w:jc w:val="both"/>
        <w:rPr>
          <w:sz w:val="28"/>
          <w:szCs w:val="28"/>
        </w:rPr>
      </w:pPr>
    </w:p>
    <w:p w:rsidR="00C4339D" w:rsidRDefault="00C4339D" w:rsidP="002B1336">
      <w:pPr>
        <w:ind w:left="2841"/>
        <w:jc w:val="both"/>
        <w:rPr>
          <w:b/>
          <w:i/>
          <w:iCs/>
          <w:sz w:val="28"/>
          <w:szCs w:val="28"/>
        </w:rPr>
      </w:pPr>
    </w:p>
    <w:p w:rsidR="00C4339D" w:rsidRDefault="00C4339D" w:rsidP="002B1336">
      <w:pPr>
        <w:ind w:left="2841"/>
        <w:jc w:val="both"/>
        <w:rPr>
          <w:b/>
          <w:i/>
          <w:iCs/>
          <w:sz w:val="28"/>
          <w:szCs w:val="28"/>
        </w:rPr>
      </w:pPr>
    </w:p>
    <w:p w:rsidR="00C4339D" w:rsidRDefault="00C4339D" w:rsidP="002B1336">
      <w:pPr>
        <w:ind w:left="2841"/>
        <w:jc w:val="both"/>
        <w:rPr>
          <w:b/>
          <w:i/>
          <w:iCs/>
          <w:sz w:val="28"/>
          <w:szCs w:val="28"/>
        </w:rPr>
      </w:pPr>
    </w:p>
    <w:p w:rsidR="00C4339D" w:rsidRDefault="00C4339D" w:rsidP="002B1336">
      <w:pPr>
        <w:ind w:left="2841"/>
        <w:jc w:val="both"/>
        <w:rPr>
          <w:b/>
          <w:i/>
          <w:iCs/>
          <w:sz w:val="28"/>
          <w:szCs w:val="28"/>
        </w:rPr>
      </w:pPr>
    </w:p>
    <w:p w:rsidR="0084796B" w:rsidRPr="00C4339D" w:rsidRDefault="00D50069" w:rsidP="002B1336">
      <w:pPr>
        <w:ind w:left="2841"/>
        <w:jc w:val="both"/>
        <w:rPr>
          <w:i/>
          <w:iCs/>
          <w:sz w:val="28"/>
          <w:szCs w:val="28"/>
        </w:rPr>
      </w:pPr>
      <w:r w:rsidRPr="00C4339D">
        <w:rPr>
          <w:b/>
          <w:i/>
          <w:iCs/>
          <w:sz w:val="28"/>
          <w:szCs w:val="28"/>
        </w:rPr>
        <w:lastRenderedPageBreak/>
        <w:t>Результаты освоения программы</w:t>
      </w:r>
      <w:r w:rsidRPr="00C4339D">
        <w:rPr>
          <w:i/>
          <w:iCs/>
          <w:sz w:val="28"/>
          <w:szCs w:val="28"/>
        </w:rPr>
        <w:t>.</w:t>
      </w:r>
    </w:p>
    <w:p w:rsidR="0084796B" w:rsidRPr="00C4339D" w:rsidRDefault="00D50069" w:rsidP="002B1336">
      <w:pPr>
        <w:numPr>
          <w:ilvl w:val="0"/>
          <w:numId w:val="10"/>
        </w:numPr>
        <w:jc w:val="both"/>
        <w:rPr>
          <w:i/>
          <w:iCs/>
          <w:sz w:val="28"/>
          <w:szCs w:val="28"/>
        </w:rPr>
      </w:pPr>
      <w:bookmarkStart w:id="4" w:name="page11"/>
      <w:bookmarkEnd w:id="4"/>
      <w:r w:rsidRPr="00C4339D">
        <w:rPr>
          <w:i/>
          <w:iCs/>
          <w:sz w:val="28"/>
          <w:szCs w:val="28"/>
        </w:rPr>
        <w:t>Информационный уровень компетентности</w:t>
      </w:r>
    </w:p>
    <w:p w:rsidR="0084796B" w:rsidRPr="00C4339D" w:rsidRDefault="00D50069" w:rsidP="002B1336">
      <w:pPr>
        <w:ind w:left="371"/>
        <w:jc w:val="both"/>
        <w:rPr>
          <w:b/>
          <w:sz w:val="28"/>
          <w:szCs w:val="28"/>
        </w:rPr>
      </w:pPr>
      <w:r w:rsidRPr="00C4339D">
        <w:rPr>
          <w:b/>
          <w:sz w:val="28"/>
          <w:szCs w:val="28"/>
        </w:rPr>
        <w:t>Знать</w:t>
      </w:r>
      <w:proofErr w:type="gramStart"/>
      <w:r w:rsidRPr="00C4339D">
        <w:rPr>
          <w:b/>
          <w:sz w:val="28"/>
          <w:szCs w:val="28"/>
        </w:rPr>
        <w:t>/У</w:t>
      </w:r>
      <w:proofErr w:type="gramEnd"/>
      <w:r w:rsidRPr="00C4339D">
        <w:rPr>
          <w:b/>
          <w:sz w:val="28"/>
          <w:szCs w:val="28"/>
        </w:rPr>
        <w:t>меть:</w:t>
      </w:r>
    </w:p>
    <w:p w:rsidR="0084796B" w:rsidRPr="00C4339D" w:rsidRDefault="00D50069" w:rsidP="002B1336">
      <w:pPr>
        <w:ind w:left="371"/>
        <w:rPr>
          <w:sz w:val="28"/>
          <w:szCs w:val="28"/>
        </w:rPr>
      </w:pPr>
      <w:r w:rsidRPr="00C4339D">
        <w:rPr>
          <w:sz w:val="28"/>
          <w:szCs w:val="28"/>
        </w:rPr>
        <w:t>извлекать из текста информацию в соответствии с коммуникативной задачей;   использовать речь для регуляции своего поведения;</w:t>
      </w:r>
    </w:p>
    <w:p w:rsidR="0084796B" w:rsidRPr="00C4339D" w:rsidRDefault="00D50069" w:rsidP="002B1336">
      <w:pPr>
        <w:ind w:left="371"/>
        <w:rPr>
          <w:sz w:val="28"/>
          <w:szCs w:val="28"/>
        </w:rPr>
      </w:pPr>
      <w:r w:rsidRPr="00C4339D">
        <w:rPr>
          <w:sz w:val="28"/>
          <w:szCs w:val="28"/>
        </w:rPr>
        <w:t xml:space="preserve">задавать вопросы; </w:t>
      </w:r>
    </w:p>
    <w:p w:rsidR="0084796B" w:rsidRPr="00C4339D" w:rsidRDefault="00D50069" w:rsidP="002B1336">
      <w:pPr>
        <w:ind w:left="371"/>
        <w:rPr>
          <w:sz w:val="28"/>
          <w:szCs w:val="28"/>
        </w:rPr>
      </w:pPr>
      <w:r w:rsidRPr="00C4339D">
        <w:rPr>
          <w:sz w:val="28"/>
          <w:szCs w:val="28"/>
        </w:rPr>
        <w:t xml:space="preserve">оформлять свои мысли в устной им письменной форме с учетом своих учебных и жизненных речевых ситуаций; </w:t>
      </w:r>
    </w:p>
    <w:p w:rsidR="0084796B" w:rsidRPr="00C4339D" w:rsidRDefault="00D50069" w:rsidP="002B1336">
      <w:pPr>
        <w:ind w:left="371"/>
        <w:rPr>
          <w:i/>
          <w:iCs/>
          <w:sz w:val="28"/>
          <w:szCs w:val="28"/>
        </w:rPr>
      </w:pPr>
      <w:r w:rsidRPr="00C4339D">
        <w:rPr>
          <w:sz w:val="28"/>
          <w:szCs w:val="28"/>
        </w:rPr>
        <w:t>критично относиться к своему мнению.</w:t>
      </w:r>
    </w:p>
    <w:p w:rsidR="0084796B" w:rsidRPr="00C4339D" w:rsidRDefault="00D50069" w:rsidP="002B1336">
      <w:pPr>
        <w:jc w:val="both"/>
        <w:rPr>
          <w:sz w:val="28"/>
          <w:szCs w:val="28"/>
        </w:rPr>
      </w:pPr>
      <w:r w:rsidRPr="00C4339D">
        <w:rPr>
          <w:i/>
          <w:iCs/>
          <w:sz w:val="28"/>
          <w:szCs w:val="28"/>
        </w:rPr>
        <w:t>2. Деятельностный уровень компетентности</w:t>
      </w:r>
    </w:p>
    <w:p w:rsidR="0084796B" w:rsidRPr="00C4339D" w:rsidRDefault="00D50069" w:rsidP="002B1336">
      <w:pPr>
        <w:ind w:left="119"/>
        <w:jc w:val="both"/>
        <w:rPr>
          <w:b/>
          <w:sz w:val="28"/>
          <w:szCs w:val="28"/>
        </w:rPr>
      </w:pPr>
      <w:r w:rsidRPr="00C4339D">
        <w:rPr>
          <w:sz w:val="28"/>
          <w:szCs w:val="28"/>
        </w:rPr>
        <w:t xml:space="preserve">   </w:t>
      </w:r>
      <w:r w:rsidRPr="00C4339D">
        <w:rPr>
          <w:b/>
          <w:sz w:val="28"/>
          <w:szCs w:val="28"/>
        </w:rPr>
        <w:t>Знать/уметь:</w:t>
      </w:r>
    </w:p>
    <w:p w:rsidR="0084796B" w:rsidRPr="00C4339D" w:rsidRDefault="00D50069" w:rsidP="002B1336">
      <w:pPr>
        <w:ind w:left="119"/>
        <w:jc w:val="both"/>
        <w:rPr>
          <w:sz w:val="28"/>
          <w:szCs w:val="28"/>
        </w:rPr>
      </w:pPr>
      <w:r w:rsidRPr="00C4339D">
        <w:rPr>
          <w:sz w:val="28"/>
          <w:szCs w:val="28"/>
        </w:rPr>
        <w:t xml:space="preserve">участвовать в диалоге; </w:t>
      </w:r>
    </w:p>
    <w:p w:rsidR="0084796B" w:rsidRPr="00C4339D" w:rsidRDefault="00D50069" w:rsidP="002B1336">
      <w:pPr>
        <w:ind w:left="119"/>
        <w:jc w:val="both"/>
        <w:rPr>
          <w:sz w:val="28"/>
          <w:szCs w:val="28"/>
        </w:rPr>
      </w:pPr>
      <w:r w:rsidRPr="00C4339D">
        <w:rPr>
          <w:sz w:val="28"/>
          <w:szCs w:val="28"/>
        </w:rPr>
        <w:t xml:space="preserve">слушать и понимать других; </w:t>
      </w:r>
    </w:p>
    <w:p w:rsidR="0084796B" w:rsidRPr="00C4339D" w:rsidRDefault="00D50069" w:rsidP="002B1336">
      <w:pPr>
        <w:ind w:left="119"/>
        <w:jc w:val="both"/>
        <w:rPr>
          <w:sz w:val="28"/>
          <w:szCs w:val="28"/>
        </w:rPr>
      </w:pPr>
      <w:r w:rsidRPr="00C4339D">
        <w:rPr>
          <w:sz w:val="28"/>
          <w:szCs w:val="28"/>
        </w:rPr>
        <w:t xml:space="preserve">высказывать свою точку зрения на события, поступки; </w:t>
      </w:r>
    </w:p>
    <w:p w:rsidR="0084796B" w:rsidRPr="00C4339D" w:rsidRDefault="00D50069" w:rsidP="002B1336">
      <w:pPr>
        <w:ind w:left="119"/>
        <w:jc w:val="both"/>
        <w:rPr>
          <w:sz w:val="28"/>
          <w:szCs w:val="28"/>
        </w:rPr>
      </w:pPr>
      <w:r w:rsidRPr="00C4339D">
        <w:rPr>
          <w:sz w:val="28"/>
          <w:szCs w:val="28"/>
        </w:rPr>
        <w:t xml:space="preserve">отстаивать свою точку зрения, соблюдая правила речевого этикета;   </w:t>
      </w:r>
      <w:r w:rsidR="002B1336" w:rsidRPr="00C4339D">
        <w:rPr>
          <w:sz w:val="28"/>
          <w:szCs w:val="28"/>
        </w:rPr>
        <w:t xml:space="preserve">   </w:t>
      </w:r>
      <w:r w:rsidRPr="00C4339D">
        <w:rPr>
          <w:sz w:val="28"/>
          <w:szCs w:val="28"/>
        </w:rPr>
        <w:t xml:space="preserve">аргументировать свою точку зрения с помощью фактов и дополнительных сведений; </w:t>
      </w:r>
    </w:p>
    <w:p w:rsidR="0084796B" w:rsidRPr="00C4339D" w:rsidRDefault="00D50069" w:rsidP="002B1336">
      <w:pPr>
        <w:ind w:left="119"/>
        <w:jc w:val="both"/>
        <w:rPr>
          <w:sz w:val="28"/>
          <w:szCs w:val="28"/>
        </w:rPr>
      </w:pPr>
      <w:r w:rsidRPr="00C4339D">
        <w:rPr>
          <w:sz w:val="28"/>
          <w:szCs w:val="28"/>
        </w:rPr>
        <w:t xml:space="preserve">учитывать разные мнения и стремиться к координации различных позиций в сотрудничестве; </w:t>
      </w:r>
    </w:p>
    <w:p w:rsidR="0084796B" w:rsidRPr="00C4339D" w:rsidRDefault="00D50069" w:rsidP="002B1336">
      <w:pPr>
        <w:ind w:left="119"/>
        <w:jc w:val="both"/>
        <w:rPr>
          <w:sz w:val="28"/>
          <w:szCs w:val="28"/>
        </w:rPr>
      </w:pPr>
      <w:r w:rsidRPr="00C4339D">
        <w:rPr>
          <w:sz w:val="28"/>
          <w:szCs w:val="28"/>
        </w:rPr>
        <w:t xml:space="preserve">договариваться и приходить к общему решению в совместной деятельности, в том числе в ситуации столкновения интересов; </w:t>
      </w:r>
    </w:p>
    <w:p w:rsidR="0084796B" w:rsidRPr="00C4339D" w:rsidRDefault="00D50069" w:rsidP="002B1336">
      <w:pPr>
        <w:ind w:left="119"/>
        <w:jc w:val="both"/>
        <w:rPr>
          <w:sz w:val="28"/>
          <w:szCs w:val="28"/>
        </w:rPr>
      </w:pPr>
      <w:r w:rsidRPr="00C4339D">
        <w:rPr>
          <w:sz w:val="28"/>
          <w:szCs w:val="28"/>
        </w:rPr>
        <w:t>контролировать действия партнера.</w:t>
      </w:r>
    </w:p>
    <w:p w:rsidR="0084796B" w:rsidRPr="00C4339D" w:rsidRDefault="00D50069" w:rsidP="002B1336">
      <w:pPr>
        <w:jc w:val="both"/>
        <w:rPr>
          <w:sz w:val="28"/>
          <w:szCs w:val="28"/>
        </w:rPr>
      </w:pPr>
      <w:r w:rsidRPr="00C4339D">
        <w:rPr>
          <w:sz w:val="28"/>
          <w:szCs w:val="28"/>
        </w:rPr>
        <w:t>3</w:t>
      </w:r>
      <w:r w:rsidRPr="00C4339D">
        <w:rPr>
          <w:i/>
          <w:iCs/>
          <w:sz w:val="28"/>
          <w:szCs w:val="28"/>
        </w:rPr>
        <w:t>.</w:t>
      </w:r>
      <w:r w:rsidRPr="00C4339D">
        <w:rPr>
          <w:sz w:val="28"/>
          <w:szCs w:val="28"/>
        </w:rPr>
        <w:t xml:space="preserve"> </w:t>
      </w:r>
      <w:r w:rsidRPr="00C4339D">
        <w:rPr>
          <w:i/>
          <w:iCs/>
          <w:sz w:val="28"/>
          <w:szCs w:val="28"/>
        </w:rPr>
        <w:t>Творческий уровень компетентности</w:t>
      </w:r>
    </w:p>
    <w:p w:rsidR="0084796B" w:rsidRPr="00C4339D" w:rsidRDefault="00D50069" w:rsidP="002B1336">
      <w:pPr>
        <w:ind w:left="119"/>
        <w:jc w:val="both"/>
        <w:rPr>
          <w:b/>
          <w:sz w:val="28"/>
          <w:szCs w:val="28"/>
        </w:rPr>
      </w:pPr>
      <w:r w:rsidRPr="00C4339D">
        <w:rPr>
          <w:b/>
          <w:sz w:val="28"/>
          <w:szCs w:val="28"/>
        </w:rPr>
        <w:t>Знать/уметь:</w:t>
      </w:r>
    </w:p>
    <w:p w:rsidR="0084796B" w:rsidRPr="00C4339D" w:rsidRDefault="00D50069" w:rsidP="002B1336">
      <w:pPr>
        <w:ind w:left="119"/>
        <w:jc w:val="both"/>
        <w:rPr>
          <w:sz w:val="28"/>
          <w:szCs w:val="28"/>
        </w:rPr>
      </w:pPr>
      <w:r w:rsidRPr="00C4339D">
        <w:rPr>
          <w:sz w:val="28"/>
          <w:szCs w:val="28"/>
        </w:rPr>
        <w:t xml:space="preserve">целесообразно использовать речевые средства для решения различных коммуникативных задач; </w:t>
      </w:r>
    </w:p>
    <w:p w:rsidR="0084796B" w:rsidRPr="00C4339D" w:rsidRDefault="00D50069" w:rsidP="002B1336">
      <w:pPr>
        <w:ind w:left="119"/>
        <w:jc w:val="both"/>
        <w:rPr>
          <w:sz w:val="28"/>
          <w:szCs w:val="28"/>
        </w:rPr>
      </w:pPr>
      <w:r w:rsidRPr="00C4339D">
        <w:rPr>
          <w:sz w:val="28"/>
          <w:szCs w:val="28"/>
        </w:rPr>
        <w:t>строить сложные монологические высказывания, использовать диалогическую форму коммуникаци</w:t>
      </w:r>
      <w:proofErr w:type="gramStart"/>
      <w:r w:rsidRPr="00C4339D">
        <w:rPr>
          <w:sz w:val="28"/>
          <w:szCs w:val="28"/>
        </w:rPr>
        <w:t>и(</w:t>
      </w:r>
      <w:proofErr w:type="gramEnd"/>
      <w:r w:rsidRPr="00C4339D">
        <w:rPr>
          <w:sz w:val="28"/>
          <w:szCs w:val="28"/>
        </w:rPr>
        <w:t>дискуссия, дебаты);</w:t>
      </w:r>
    </w:p>
    <w:p w:rsidR="0084796B" w:rsidRPr="00C4339D" w:rsidRDefault="00D50069" w:rsidP="002B1336">
      <w:pPr>
        <w:jc w:val="both"/>
        <w:rPr>
          <w:sz w:val="28"/>
          <w:szCs w:val="28"/>
        </w:rPr>
      </w:pPr>
      <w:r w:rsidRPr="00C4339D">
        <w:rPr>
          <w:sz w:val="28"/>
          <w:szCs w:val="28"/>
        </w:rPr>
        <w:t xml:space="preserve">  использовать, инструменты ИКТ и дистанционного взаимодействия, выполняя различные роли в группе;</w:t>
      </w:r>
    </w:p>
    <w:p w:rsidR="0084796B" w:rsidRPr="00C4339D" w:rsidRDefault="00D50069" w:rsidP="002B1336">
      <w:pPr>
        <w:jc w:val="both"/>
        <w:rPr>
          <w:sz w:val="28"/>
          <w:szCs w:val="28"/>
        </w:rPr>
      </w:pPr>
      <w:r w:rsidRPr="00C4339D">
        <w:rPr>
          <w:sz w:val="28"/>
          <w:szCs w:val="28"/>
        </w:rPr>
        <w:t xml:space="preserve"> сотрудничать в совместном решении задачи;</w:t>
      </w:r>
    </w:p>
    <w:p w:rsidR="0084796B" w:rsidRPr="00C4339D" w:rsidRDefault="00D50069" w:rsidP="002B1336">
      <w:pPr>
        <w:jc w:val="both"/>
        <w:rPr>
          <w:sz w:val="28"/>
          <w:szCs w:val="28"/>
        </w:rPr>
      </w:pPr>
      <w:r w:rsidRPr="00C4339D">
        <w:rPr>
          <w:sz w:val="28"/>
          <w:szCs w:val="28"/>
        </w:rPr>
        <w:t xml:space="preserve">осуществлять эвристические действия; </w:t>
      </w:r>
    </w:p>
    <w:p w:rsidR="0084796B" w:rsidRPr="00C4339D" w:rsidRDefault="00D50069" w:rsidP="002B1336">
      <w:pPr>
        <w:jc w:val="both"/>
        <w:rPr>
          <w:sz w:val="28"/>
          <w:szCs w:val="28"/>
        </w:rPr>
      </w:pPr>
      <w:r w:rsidRPr="00C4339D">
        <w:rPr>
          <w:sz w:val="28"/>
          <w:szCs w:val="28"/>
        </w:rPr>
        <w:t xml:space="preserve">выбирать стратегию решения задач и проблем; </w:t>
      </w:r>
    </w:p>
    <w:p w:rsidR="0084796B" w:rsidRPr="00C4339D" w:rsidRDefault="00D50069" w:rsidP="002B1336">
      <w:pPr>
        <w:jc w:val="both"/>
        <w:rPr>
          <w:sz w:val="28"/>
          <w:szCs w:val="28"/>
        </w:rPr>
      </w:pPr>
      <w:r w:rsidRPr="00C4339D">
        <w:rPr>
          <w:sz w:val="28"/>
          <w:szCs w:val="28"/>
        </w:rPr>
        <w:t>строить и проверять простейшие гипотезы.</w:t>
      </w:r>
    </w:p>
    <w:p w:rsidR="0084796B" w:rsidRPr="00C4339D" w:rsidRDefault="00D50069" w:rsidP="002B1336">
      <w:pPr>
        <w:spacing w:after="119"/>
        <w:jc w:val="both"/>
        <w:rPr>
          <w:sz w:val="28"/>
          <w:szCs w:val="28"/>
        </w:rPr>
      </w:pPr>
      <w:r w:rsidRPr="00C4339D">
        <w:rPr>
          <w:sz w:val="28"/>
          <w:szCs w:val="28"/>
        </w:rPr>
        <w:t xml:space="preserve">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уроках</w:instrText>
      </w:r>
      <w:r w:rsidRPr="00C4339D">
        <w:rPr>
          <w:spacing w:val="-20000"/>
          <w:sz w:val="28"/>
          <w:szCs w:val="28"/>
        </w:rPr>
        <w:fldChar w:fldCharType="end"/>
      </w:r>
      <w:r w:rsidRPr="00C4339D">
        <w:rPr>
          <w:sz w:val="28"/>
          <w:szCs w:val="28"/>
        </w:rPr>
        <w:t xml:space="preserve"> прежде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всего</w:instrText>
      </w:r>
      <w:r w:rsidRPr="00C4339D">
        <w:rPr>
          <w:spacing w:val="-20000"/>
          <w:sz w:val="28"/>
          <w:szCs w:val="28"/>
        </w:rPr>
        <w:fldChar w:fldCharType="end"/>
      </w:r>
      <w:r w:rsidRPr="00C4339D">
        <w:rPr>
          <w:sz w:val="28"/>
          <w:szCs w:val="28"/>
        </w:rPr>
        <w:t xml:space="preserve"> развиваются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r w:rsidRPr="00C4339D">
        <w:rPr>
          <w:b/>
          <w:sz w:val="28"/>
          <w:szCs w:val="28"/>
        </w:rPr>
        <w:t xml:space="preserve">личностные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sz w:val="28"/>
          <w:szCs w:val="28"/>
        </w:rPr>
        <w:instrText>УУД</w:instrText>
      </w:r>
      <w:r w:rsidRPr="00C4339D">
        <w:rPr>
          <w:spacing w:val="-20000"/>
          <w:sz w:val="28"/>
          <w:szCs w:val="28"/>
        </w:rPr>
        <w:fldChar w:fldCharType="end"/>
      </w: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которые</w:instrText>
      </w:r>
      <w:r w:rsidRPr="00C4339D">
        <w:rPr>
          <w:spacing w:val="-20000"/>
          <w:sz w:val="28"/>
          <w:szCs w:val="28"/>
        </w:rPr>
        <w:fldChar w:fldCharType="end"/>
      </w:r>
      <w:r w:rsidRPr="00C4339D">
        <w:rPr>
          <w:sz w:val="28"/>
          <w:szCs w:val="28"/>
        </w:rPr>
        <w:t xml:space="preserve"> обеспечивают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ценностно-смысловую</w:instrText>
      </w:r>
      <w:r w:rsidRPr="00C4339D">
        <w:rPr>
          <w:spacing w:val="-20000"/>
          <w:sz w:val="28"/>
          <w:szCs w:val="28"/>
        </w:rPr>
        <w:fldChar w:fldCharType="end"/>
      </w:r>
      <w:r w:rsidRPr="00C4339D">
        <w:rPr>
          <w:sz w:val="28"/>
          <w:szCs w:val="28"/>
        </w:rPr>
        <w:t xml:space="preserve"> ориентацию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учащихся</w:instrText>
      </w:r>
      <w:r w:rsidRPr="00C4339D">
        <w:rPr>
          <w:spacing w:val="-20000"/>
          <w:sz w:val="28"/>
          <w:szCs w:val="28"/>
        </w:rPr>
        <w:fldChar w:fldCharType="end"/>
      </w:r>
      <w:r w:rsidRPr="00C4339D">
        <w:rPr>
          <w:sz w:val="28"/>
          <w:szCs w:val="28"/>
        </w:rPr>
        <w:t xml:space="preserve"> (умение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соотносить</w:instrText>
      </w:r>
      <w:r w:rsidRPr="00C4339D">
        <w:rPr>
          <w:spacing w:val="-20000"/>
          <w:sz w:val="28"/>
          <w:szCs w:val="28"/>
        </w:rPr>
        <w:fldChar w:fldCharType="end"/>
      </w:r>
      <w:r w:rsidRPr="00C4339D">
        <w:rPr>
          <w:sz w:val="28"/>
          <w:szCs w:val="28"/>
        </w:rPr>
        <w:t xml:space="preserve"> поступки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события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принятыми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этическими</w:instrText>
      </w:r>
      <w:r w:rsidRPr="00C4339D">
        <w:rPr>
          <w:spacing w:val="-20000"/>
          <w:sz w:val="28"/>
          <w:szCs w:val="28"/>
        </w:rPr>
        <w:fldChar w:fldCharType="end"/>
      </w:r>
      <w:r w:rsidRPr="00C4339D">
        <w:rPr>
          <w:sz w:val="28"/>
          <w:szCs w:val="28"/>
        </w:rPr>
        <w:t xml:space="preserve"> принципами,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знание</w:instrText>
      </w:r>
      <w:r w:rsidRPr="00C4339D">
        <w:rPr>
          <w:spacing w:val="-20000"/>
          <w:sz w:val="28"/>
          <w:szCs w:val="28"/>
        </w:rPr>
        <w:fldChar w:fldCharType="end"/>
      </w:r>
      <w:r w:rsidRPr="00C4339D">
        <w:rPr>
          <w:sz w:val="28"/>
          <w:szCs w:val="28"/>
        </w:rPr>
        <w:t xml:space="preserve"> моральных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норм</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умение</w:instrText>
      </w:r>
      <w:r w:rsidRPr="00C4339D">
        <w:rPr>
          <w:spacing w:val="-20000"/>
          <w:sz w:val="28"/>
          <w:szCs w:val="28"/>
        </w:rPr>
        <w:fldChar w:fldCharType="end"/>
      </w:r>
      <w:r w:rsidRPr="00C4339D">
        <w:rPr>
          <w:sz w:val="28"/>
          <w:szCs w:val="28"/>
        </w:rPr>
        <w:t xml:space="preserve"> выделить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нравственный</w:instrText>
      </w:r>
      <w:r w:rsidRPr="00C4339D">
        <w:rPr>
          <w:spacing w:val="-20000"/>
          <w:sz w:val="28"/>
          <w:szCs w:val="28"/>
        </w:rPr>
        <w:fldChar w:fldCharType="end"/>
      </w:r>
      <w:r w:rsidRPr="00C4339D">
        <w:rPr>
          <w:sz w:val="28"/>
          <w:szCs w:val="28"/>
        </w:rPr>
        <w:t xml:space="preserve"> аспект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поведения),</w:instrText>
      </w:r>
      <w:r w:rsidRPr="00C4339D">
        <w:rPr>
          <w:spacing w:val="-20000"/>
          <w:sz w:val="28"/>
          <w:szCs w:val="28"/>
        </w:rPr>
        <w:fldChar w:fldCharType="end"/>
      </w:r>
      <w:r w:rsidRPr="00C4339D">
        <w:rPr>
          <w:sz w:val="28"/>
          <w:szCs w:val="28"/>
        </w:rPr>
        <w:t xml:space="preserve"> 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также</w:instrText>
      </w:r>
      <w:r w:rsidRPr="00C4339D">
        <w:rPr>
          <w:spacing w:val="-20000"/>
          <w:sz w:val="28"/>
          <w:szCs w:val="28"/>
        </w:rPr>
        <w:fldChar w:fldCharType="end"/>
      </w:r>
      <w:r w:rsidRPr="00C4339D">
        <w:rPr>
          <w:sz w:val="28"/>
          <w:szCs w:val="28"/>
        </w:rPr>
        <w:t xml:space="preserve"> ориентацию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социальных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ролях</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межличностных</w:instrText>
      </w:r>
      <w:r w:rsidRPr="00C4339D">
        <w:rPr>
          <w:spacing w:val="-20000"/>
          <w:sz w:val="28"/>
          <w:szCs w:val="28"/>
        </w:rPr>
        <w:fldChar w:fldCharType="end"/>
      </w:r>
      <w:r w:rsidRPr="00C4339D">
        <w:rPr>
          <w:sz w:val="28"/>
          <w:szCs w:val="28"/>
        </w:rPr>
        <w:t xml:space="preserve"> отношениях</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Применительно</w:instrText>
      </w:r>
      <w:r w:rsidRPr="00C4339D">
        <w:rPr>
          <w:spacing w:val="-20000"/>
          <w:sz w:val="28"/>
          <w:szCs w:val="28"/>
        </w:rPr>
        <w:fldChar w:fldCharType="end"/>
      </w:r>
      <w:r w:rsidRPr="00C4339D">
        <w:rPr>
          <w:sz w:val="28"/>
          <w:szCs w:val="28"/>
        </w:rPr>
        <w:t xml:space="preserve"> </w:t>
      </w:r>
      <w:proofErr w:type="gramStart"/>
      <w:r w:rsidRPr="00C4339D">
        <w:rPr>
          <w:sz w:val="28"/>
          <w:szCs w:val="28"/>
        </w:rPr>
        <w:t>к</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учебной</w:instrText>
      </w:r>
      <w:r w:rsidRPr="00C4339D">
        <w:rPr>
          <w:spacing w:val="-20000"/>
          <w:sz w:val="28"/>
          <w:szCs w:val="28"/>
        </w:rPr>
        <w:fldChar w:fldCharType="end"/>
      </w:r>
      <w:r w:rsidRPr="00C4339D">
        <w:rPr>
          <w:sz w:val="28"/>
          <w:szCs w:val="28"/>
        </w:rPr>
        <w:t xml:space="preserve"> деятельности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следует</w:instrText>
      </w:r>
      <w:r w:rsidRPr="00C4339D">
        <w:rPr>
          <w:spacing w:val="-20000"/>
          <w:sz w:val="28"/>
          <w:szCs w:val="28"/>
        </w:rPr>
        <w:fldChar w:fldCharType="end"/>
      </w:r>
      <w:r w:rsidRPr="00C4339D">
        <w:rPr>
          <w:sz w:val="28"/>
          <w:szCs w:val="28"/>
        </w:rPr>
        <w:t xml:space="preserve"> выделить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r w:rsidRPr="00C4339D">
        <w:rPr>
          <w:b/>
          <w:sz w:val="28"/>
          <w:szCs w:val="28"/>
        </w:rPr>
        <w:t xml:space="preserve">три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sz w:val="28"/>
          <w:szCs w:val="28"/>
        </w:rPr>
        <w:instrText>вида</w:instrText>
      </w:r>
      <w:r w:rsidRPr="00C4339D">
        <w:rPr>
          <w:spacing w:val="-20000"/>
          <w:sz w:val="28"/>
          <w:szCs w:val="28"/>
        </w:rPr>
        <w:fldChar w:fldCharType="end"/>
      </w:r>
      <w:r w:rsidRPr="00C4339D">
        <w:rPr>
          <w:b/>
          <w:sz w:val="28"/>
          <w:szCs w:val="28"/>
        </w:rPr>
        <w:t xml:space="preserve"> действий</w:t>
      </w:r>
      <w:r w:rsidRPr="00C4339D">
        <w:rPr>
          <w:sz w:val="28"/>
          <w:szCs w:val="28"/>
        </w:rPr>
        <w:t>:</w:t>
      </w:r>
    </w:p>
    <w:p w:rsidR="0084796B" w:rsidRPr="00C4339D" w:rsidRDefault="00D50069" w:rsidP="002B1336">
      <w:pPr>
        <w:numPr>
          <w:ilvl w:val="0"/>
          <w:numId w:val="11"/>
        </w:numPr>
        <w:jc w:val="both"/>
        <w:rPr>
          <w:sz w:val="28"/>
          <w:szCs w:val="28"/>
        </w:rPr>
      </w:pPr>
      <w:r w:rsidRPr="00C4339D">
        <w:rPr>
          <w:sz w:val="28"/>
          <w:szCs w:val="28"/>
        </w:rPr>
        <w:t xml:space="preserve">самоопределение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личностное,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профессиональное,</w:instrText>
      </w:r>
      <w:r w:rsidRPr="00C4339D">
        <w:rPr>
          <w:spacing w:val="-20000"/>
          <w:sz w:val="28"/>
          <w:szCs w:val="28"/>
        </w:rPr>
        <w:fldChar w:fldCharType="end"/>
      </w:r>
      <w:r w:rsidRPr="00C4339D">
        <w:rPr>
          <w:sz w:val="28"/>
          <w:szCs w:val="28"/>
        </w:rPr>
        <w:t xml:space="preserve"> жизненное;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D50069" w:rsidP="002B1336">
      <w:pPr>
        <w:numPr>
          <w:ilvl w:val="0"/>
          <w:numId w:val="11"/>
        </w:numPr>
        <w:jc w:val="both"/>
        <w:rPr>
          <w:sz w:val="28"/>
          <w:szCs w:val="28"/>
        </w:rPr>
      </w:pPr>
      <w:r w:rsidRPr="00C4339D">
        <w:rPr>
          <w:sz w:val="28"/>
          <w:szCs w:val="28"/>
        </w:rPr>
        <w:t xml:space="preserve">смыслообразование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установление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учащимися</w:instrText>
      </w:r>
      <w:r w:rsidRPr="00C4339D">
        <w:rPr>
          <w:spacing w:val="-20000"/>
          <w:sz w:val="28"/>
          <w:szCs w:val="28"/>
        </w:rPr>
        <w:fldChar w:fldCharType="end"/>
      </w:r>
      <w:r w:rsidRPr="00C4339D">
        <w:rPr>
          <w:sz w:val="28"/>
          <w:szCs w:val="28"/>
        </w:rPr>
        <w:t xml:space="preserve"> связи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между</w:instrText>
      </w:r>
      <w:r w:rsidRPr="00C4339D">
        <w:rPr>
          <w:spacing w:val="-20000"/>
          <w:sz w:val="28"/>
          <w:szCs w:val="28"/>
        </w:rPr>
        <w:fldChar w:fldCharType="end"/>
      </w:r>
      <w:r w:rsidRPr="00C4339D">
        <w:rPr>
          <w:sz w:val="28"/>
          <w:szCs w:val="28"/>
        </w:rPr>
        <w:t xml:space="preserve"> целью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учебной</w:instrText>
      </w:r>
      <w:r w:rsidRPr="00C4339D">
        <w:rPr>
          <w:spacing w:val="-20000"/>
          <w:sz w:val="28"/>
          <w:szCs w:val="28"/>
        </w:rPr>
        <w:fldChar w:fldCharType="end"/>
      </w:r>
      <w:r w:rsidRPr="00C4339D">
        <w:rPr>
          <w:sz w:val="28"/>
          <w:szCs w:val="28"/>
        </w:rPr>
        <w:t xml:space="preserve"> деятельности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ее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мотивом,</w:instrText>
      </w:r>
      <w:r w:rsidRPr="00C4339D">
        <w:rPr>
          <w:spacing w:val="-20000"/>
          <w:sz w:val="28"/>
          <w:szCs w:val="28"/>
        </w:rPr>
        <w:fldChar w:fldCharType="end"/>
      </w:r>
      <w:r w:rsidRPr="00C4339D">
        <w:rPr>
          <w:sz w:val="28"/>
          <w:szCs w:val="28"/>
        </w:rPr>
        <w:t xml:space="preserve"> другими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словами,</w:instrText>
      </w:r>
      <w:r w:rsidRPr="00C4339D">
        <w:rPr>
          <w:spacing w:val="-20000"/>
          <w:sz w:val="28"/>
          <w:szCs w:val="28"/>
        </w:rPr>
        <w:fldChar w:fldCharType="end"/>
      </w:r>
      <w:r w:rsidRPr="00C4339D">
        <w:rPr>
          <w:sz w:val="28"/>
          <w:szCs w:val="28"/>
        </w:rPr>
        <w:t xml:space="preserve"> между </w:t>
      </w:r>
      <w:r w:rsidRPr="00C4339D">
        <w:rPr>
          <w:spacing w:val="-20000"/>
          <w:sz w:val="28"/>
          <w:szCs w:val="28"/>
          <w:highlight w:val="white"/>
        </w:rPr>
        <w:lastRenderedPageBreak/>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результатом</w:instrText>
      </w:r>
      <w:r w:rsidRPr="00C4339D">
        <w:rPr>
          <w:spacing w:val="-20000"/>
          <w:sz w:val="28"/>
          <w:szCs w:val="28"/>
        </w:rPr>
        <w:fldChar w:fldCharType="end"/>
      </w:r>
      <w:r w:rsidRPr="00C4339D">
        <w:rPr>
          <w:sz w:val="28"/>
          <w:szCs w:val="28"/>
        </w:rPr>
        <w:t xml:space="preserve"> учения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тем,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побуждает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деятельность,</w:instrText>
      </w:r>
      <w:r w:rsidRPr="00C4339D">
        <w:rPr>
          <w:spacing w:val="-20000"/>
          <w:sz w:val="28"/>
          <w:szCs w:val="28"/>
        </w:rPr>
        <w:fldChar w:fldCharType="end"/>
      </w:r>
      <w:r w:rsidRPr="00C4339D">
        <w:rPr>
          <w:sz w:val="28"/>
          <w:szCs w:val="28"/>
        </w:rPr>
        <w:t xml:space="preserve"> </w:t>
      </w:r>
      <w:proofErr w:type="gramStart"/>
      <w:r w:rsidRPr="00C4339D">
        <w:rPr>
          <w:sz w:val="28"/>
          <w:szCs w:val="28"/>
        </w:rPr>
        <w:t>ради</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чего</w:instrText>
      </w:r>
      <w:r w:rsidRPr="00C4339D">
        <w:rPr>
          <w:spacing w:val="-20000"/>
          <w:sz w:val="28"/>
          <w:szCs w:val="28"/>
        </w:rPr>
        <w:fldChar w:fldCharType="end"/>
      </w:r>
      <w:r w:rsidRPr="00C4339D">
        <w:rPr>
          <w:sz w:val="28"/>
          <w:szCs w:val="28"/>
        </w:rPr>
        <w:t xml:space="preserve"> она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осуществляется;</w:instrText>
      </w:r>
      <w:r w:rsidRPr="00C4339D">
        <w:rPr>
          <w:spacing w:val="-20000"/>
          <w:sz w:val="28"/>
          <w:szCs w:val="28"/>
        </w:rPr>
        <w:fldChar w:fldCharType="end"/>
      </w:r>
      <w:r w:rsidRPr="00C4339D">
        <w:rPr>
          <w:sz w:val="28"/>
          <w:szCs w:val="28"/>
        </w:rPr>
        <w:t xml:space="preserve"> </w:t>
      </w:r>
    </w:p>
    <w:p w:rsidR="0084796B" w:rsidRPr="00C4339D" w:rsidRDefault="00D50069" w:rsidP="002B1336">
      <w:pPr>
        <w:numPr>
          <w:ilvl w:val="0"/>
          <w:numId w:val="11"/>
        </w:numPr>
        <w:jc w:val="both"/>
        <w:rPr>
          <w:sz w:val="28"/>
          <w:szCs w:val="28"/>
        </w:rPr>
      </w:pPr>
      <w:r w:rsidRPr="00C4339D">
        <w:rPr>
          <w:sz w:val="28"/>
          <w:szCs w:val="28"/>
        </w:rPr>
        <w:t xml:space="preserve">нравственно-этическая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ориентация</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действие</w:instrText>
      </w:r>
      <w:r w:rsidRPr="00C4339D">
        <w:rPr>
          <w:spacing w:val="-20000"/>
          <w:sz w:val="28"/>
          <w:szCs w:val="28"/>
        </w:rPr>
        <w:fldChar w:fldCharType="end"/>
      </w:r>
      <w:r w:rsidRPr="00C4339D">
        <w:rPr>
          <w:sz w:val="28"/>
          <w:szCs w:val="28"/>
        </w:rPr>
        <w:t xml:space="preserve"> нравственно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w:t>
      </w:r>
      <w:proofErr w:type="gramStart"/>
      <w:r w:rsidRPr="00C4339D">
        <w:rPr>
          <w:sz w:val="28"/>
          <w:szCs w:val="28"/>
        </w:rPr>
        <w:t>этического</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оценивания</w:instrText>
      </w:r>
      <w:r w:rsidRPr="00C4339D">
        <w:rPr>
          <w:spacing w:val="-20000"/>
          <w:sz w:val="28"/>
          <w:szCs w:val="28"/>
        </w:rPr>
        <w:fldChar w:fldCharType="end"/>
      </w:r>
      <w:r w:rsidRPr="00C4339D">
        <w:rPr>
          <w:sz w:val="28"/>
          <w:szCs w:val="28"/>
        </w:rPr>
        <w:t xml:space="preserve"> усваиваемого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содержания,</w:instrText>
      </w:r>
      <w:r w:rsidRPr="00C4339D">
        <w:rPr>
          <w:spacing w:val="-20000"/>
          <w:sz w:val="28"/>
          <w:szCs w:val="28"/>
        </w:rPr>
        <w:fldChar w:fldCharType="end"/>
      </w:r>
      <w:r w:rsidRPr="00C4339D">
        <w:rPr>
          <w:sz w:val="28"/>
          <w:szCs w:val="28"/>
        </w:rPr>
        <w:t xml:space="preserve"> обеспечивающее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личностный</w:instrText>
      </w:r>
      <w:r w:rsidRPr="00C4339D">
        <w:rPr>
          <w:spacing w:val="-20000"/>
          <w:sz w:val="28"/>
          <w:szCs w:val="28"/>
        </w:rPr>
        <w:fldChar w:fldCharType="end"/>
      </w:r>
      <w:r w:rsidRPr="00C4339D">
        <w:rPr>
          <w:sz w:val="28"/>
          <w:szCs w:val="28"/>
        </w:rPr>
        <w:t xml:space="preserve"> моральный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w:instrText>
      </w:r>
      <w:r w:rsidRPr="00C4339D">
        <w:rPr>
          <w:spacing w:val="-20000"/>
          <w:sz w:val="28"/>
          <w:szCs w:val="28"/>
        </w:rPr>
        <w:fldChar w:fldCharType="end"/>
      </w:r>
      <w:r w:rsidRPr="00C4339D">
        <w:rPr>
          <w:sz w:val="28"/>
          <w:szCs w:val="28"/>
        </w:rPr>
        <w:t xml:space="preserve"> уроках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развиваются</w:instrText>
      </w:r>
      <w:r w:rsidRPr="00C4339D">
        <w:rPr>
          <w:spacing w:val="-20000"/>
          <w:sz w:val="28"/>
          <w:szCs w:val="28"/>
        </w:rPr>
        <w:fldChar w:fldCharType="end"/>
      </w:r>
      <w:r w:rsidRPr="00C4339D">
        <w:rPr>
          <w:sz w:val="28"/>
          <w:szCs w:val="28"/>
        </w:rPr>
        <w:t xml:space="preserve"> </w:t>
      </w:r>
      <w:r w:rsidRPr="00C4339D">
        <w:rPr>
          <w:b/>
          <w:sz w:val="28"/>
          <w:szCs w:val="28"/>
        </w:rPr>
        <w:t xml:space="preserve">коммуникативные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sz w:val="28"/>
          <w:szCs w:val="28"/>
        </w:rPr>
        <w:instrText>УУД</w:instrText>
      </w:r>
      <w:r w:rsidRPr="00C4339D">
        <w:rPr>
          <w:spacing w:val="-20000"/>
          <w:sz w:val="28"/>
          <w:szCs w:val="28"/>
        </w:rPr>
        <w:fldChar w:fldCharType="end"/>
      </w: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которые</w:instrText>
      </w:r>
      <w:r w:rsidRPr="00C4339D">
        <w:rPr>
          <w:spacing w:val="-20000"/>
          <w:sz w:val="28"/>
          <w:szCs w:val="28"/>
        </w:rPr>
        <w:fldChar w:fldCharType="end"/>
      </w:r>
      <w:r w:rsidRPr="00C4339D">
        <w:rPr>
          <w:sz w:val="28"/>
          <w:szCs w:val="28"/>
        </w:rPr>
        <w:t xml:space="preserve"> обеспечивают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социальную</w:instrText>
      </w:r>
      <w:r w:rsidRPr="00C4339D">
        <w:rPr>
          <w:spacing w:val="-20000"/>
          <w:sz w:val="28"/>
          <w:szCs w:val="28"/>
        </w:rPr>
        <w:fldChar w:fldCharType="end"/>
      </w:r>
      <w:r w:rsidRPr="00C4339D">
        <w:rPr>
          <w:sz w:val="28"/>
          <w:szCs w:val="28"/>
        </w:rPr>
        <w:t xml:space="preserve"> компетентность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учет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позиции</w:instrText>
      </w:r>
      <w:r w:rsidRPr="00C4339D">
        <w:rPr>
          <w:spacing w:val="-20000"/>
          <w:sz w:val="28"/>
          <w:szCs w:val="28"/>
        </w:rPr>
        <w:fldChar w:fldCharType="end"/>
      </w:r>
      <w:r w:rsidRPr="00C4339D">
        <w:rPr>
          <w:sz w:val="28"/>
          <w:szCs w:val="28"/>
        </w:rPr>
        <w:t xml:space="preserve"> других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людей,</w:instrText>
      </w:r>
      <w:r w:rsidRPr="00C4339D">
        <w:rPr>
          <w:spacing w:val="-20000"/>
          <w:sz w:val="28"/>
          <w:szCs w:val="28"/>
        </w:rPr>
        <w:fldChar w:fldCharType="end"/>
      </w:r>
      <w:r w:rsidRPr="00C4339D">
        <w:rPr>
          <w:sz w:val="28"/>
          <w:szCs w:val="28"/>
        </w:rPr>
        <w:t xml:space="preserve"> умение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слушать</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вступать</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диалог;</w:instrText>
      </w:r>
      <w:r w:rsidRPr="00C4339D">
        <w:rPr>
          <w:spacing w:val="-20000"/>
          <w:sz w:val="28"/>
          <w:szCs w:val="28"/>
        </w:rPr>
        <w:fldChar w:fldCharType="end"/>
      </w:r>
      <w:r w:rsidRPr="00C4339D">
        <w:rPr>
          <w:sz w:val="28"/>
          <w:szCs w:val="28"/>
        </w:rPr>
        <w:t xml:space="preserve"> участвовать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коллективном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обсуждении</w:instrText>
      </w:r>
      <w:r w:rsidRPr="00C4339D">
        <w:rPr>
          <w:spacing w:val="-20000"/>
          <w:sz w:val="28"/>
          <w:szCs w:val="28"/>
        </w:rPr>
        <w:fldChar w:fldCharType="end"/>
      </w:r>
      <w:r w:rsidRPr="00C4339D">
        <w:rPr>
          <w:sz w:val="28"/>
          <w:szCs w:val="28"/>
        </w:rPr>
        <w:t xml:space="preserve"> проблем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задач;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интегрироваться</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группу</w:instrText>
      </w:r>
      <w:r w:rsidRPr="00C4339D">
        <w:rPr>
          <w:spacing w:val="-20000"/>
          <w:sz w:val="28"/>
          <w:szCs w:val="28"/>
        </w:rPr>
        <w:fldChar w:fldCharType="end"/>
      </w:r>
      <w:r w:rsidRPr="00C4339D">
        <w:rPr>
          <w:sz w:val="28"/>
          <w:szCs w:val="28"/>
        </w:rPr>
        <w:t xml:space="preserve"> сверстников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строить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продуктивное</w:instrText>
      </w:r>
      <w:r w:rsidRPr="00C4339D">
        <w:rPr>
          <w:spacing w:val="-20000"/>
          <w:sz w:val="28"/>
          <w:szCs w:val="28"/>
        </w:rPr>
        <w:fldChar w:fldCharType="end"/>
      </w:r>
      <w:r w:rsidRPr="00C4339D">
        <w:rPr>
          <w:sz w:val="28"/>
          <w:szCs w:val="28"/>
        </w:rPr>
        <w:t xml:space="preserve"> взаимодействие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сотрудничество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w:instrText>
      </w:r>
      <w:r w:rsidRPr="00C4339D">
        <w:rPr>
          <w:spacing w:val="-20000"/>
          <w:sz w:val="28"/>
          <w:szCs w:val="28"/>
        </w:rPr>
        <w:fldChar w:fldCharType="end"/>
      </w:r>
      <w:r w:rsidRPr="00C4339D">
        <w:rPr>
          <w:sz w:val="28"/>
          <w:szCs w:val="28"/>
        </w:rPr>
        <w:t xml:space="preserve"> сверстниками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взрослыми.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D50069" w:rsidP="002B1336">
      <w:pPr>
        <w:ind w:left="720"/>
        <w:jc w:val="both"/>
        <w:rPr>
          <w:b/>
          <w:sz w:val="28"/>
          <w:szCs w:val="28"/>
        </w:rPr>
      </w:pPr>
      <w:r w:rsidRPr="00C4339D">
        <w:rPr>
          <w:b/>
          <w:sz w:val="28"/>
          <w:szCs w:val="28"/>
        </w:rPr>
        <w:t xml:space="preserve">Видами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sz w:val="28"/>
          <w:szCs w:val="28"/>
        </w:rPr>
        <w:instrText>коммуникативных</w:instrText>
      </w:r>
      <w:r w:rsidRPr="00C4339D">
        <w:rPr>
          <w:spacing w:val="-20000"/>
          <w:sz w:val="28"/>
          <w:szCs w:val="28"/>
        </w:rPr>
        <w:fldChar w:fldCharType="end"/>
      </w:r>
      <w:r w:rsidRPr="00C4339D">
        <w:rPr>
          <w:b/>
          <w:sz w:val="28"/>
          <w:szCs w:val="28"/>
        </w:rPr>
        <w:t xml:space="preserve"> действий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sz w:val="28"/>
          <w:szCs w:val="28"/>
        </w:rPr>
        <w:instrText>являются:</w:instrText>
      </w:r>
      <w:r w:rsidRPr="00C4339D">
        <w:rPr>
          <w:spacing w:val="-20000"/>
          <w:sz w:val="28"/>
          <w:szCs w:val="28"/>
        </w:rPr>
        <w:fldChar w:fldCharType="end"/>
      </w:r>
    </w:p>
    <w:p w:rsidR="0084796B" w:rsidRPr="00C4339D" w:rsidRDefault="00D50069" w:rsidP="002B1336">
      <w:pPr>
        <w:ind w:left="720"/>
        <w:jc w:val="both"/>
        <w:rPr>
          <w:b/>
          <w:sz w:val="28"/>
          <w:szCs w:val="28"/>
        </w:rPr>
      </w:pPr>
      <w:r w:rsidRPr="00C4339D">
        <w:rPr>
          <w:sz w:val="28"/>
          <w:szCs w:val="28"/>
        </w:rPr>
        <w:t xml:space="preserve">планирование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учебного</w:instrText>
      </w:r>
      <w:r w:rsidRPr="00C4339D">
        <w:rPr>
          <w:spacing w:val="-20000"/>
          <w:sz w:val="28"/>
          <w:szCs w:val="28"/>
        </w:rPr>
        <w:fldChar w:fldCharType="end"/>
      </w:r>
      <w:r w:rsidRPr="00C4339D">
        <w:rPr>
          <w:sz w:val="28"/>
          <w:szCs w:val="28"/>
        </w:rPr>
        <w:t xml:space="preserve"> взаимодействия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учителем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сверстниками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определение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целей,</w:instrText>
      </w:r>
      <w:r w:rsidRPr="00C4339D">
        <w:rPr>
          <w:spacing w:val="-20000"/>
          <w:sz w:val="28"/>
          <w:szCs w:val="28"/>
        </w:rPr>
        <w:fldChar w:fldCharType="end"/>
      </w:r>
      <w:r w:rsidRPr="00C4339D">
        <w:rPr>
          <w:sz w:val="28"/>
          <w:szCs w:val="28"/>
        </w:rPr>
        <w:t xml:space="preserve"> функций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участников,</w:instrText>
      </w:r>
      <w:r w:rsidRPr="00C4339D">
        <w:rPr>
          <w:spacing w:val="-20000"/>
          <w:sz w:val="28"/>
          <w:szCs w:val="28"/>
        </w:rPr>
        <w:fldChar w:fldCharType="end"/>
      </w:r>
      <w:r w:rsidRPr="00C4339D">
        <w:rPr>
          <w:sz w:val="28"/>
          <w:szCs w:val="28"/>
        </w:rPr>
        <w:t xml:space="preserve"> способов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взаимодействия;</w:instrText>
      </w:r>
      <w:r w:rsidRPr="00C4339D">
        <w:rPr>
          <w:spacing w:val="-20000"/>
          <w:sz w:val="28"/>
          <w:szCs w:val="28"/>
        </w:rPr>
        <w:fldChar w:fldCharType="end"/>
      </w:r>
      <w:r w:rsidRPr="00C4339D">
        <w:rPr>
          <w:sz w:val="28"/>
          <w:szCs w:val="28"/>
        </w:rPr>
        <w:t xml:space="preserve"> </w:t>
      </w:r>
    </w:p>
    <w:p w:rsidR="0084796B" w:rsidRPr="00C4339D" w:rsidRDefault="00D50069" w:rsidP="002B1336">
      <w:pPr>
        <w:numPr>
          <w:ilvl w:val="0"/>
          <w:numId w:val="5"/>
        </w:numPr>
        <w:jc w:val="both"/>
        <w:rPr>
          <w:sz w:val="28"/>
          <w:szCs w:val="28"/>
        </w:rPr>
      </w:pPr>
      <w:r w:rsidRPr="00C4339D">
        <w:rPr>
          <w:sz w:val="28"/>
          <w:szCs w:val="28"/>
        </w:rPr>
        <w:t xml:space="preserve">постановка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вопросов</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активное</w:instrText>
      </w:r>
      <w:r w:rsidRPr="00C4339D">
        <w:rPr>
          <w:spacing w:val="-20000"/>
          <w:sz w:val="28"/>
          <w:szCs w:val="28"/>
        </w:rPr>
        <w:fldChar w:fldCharType="end"/>
      </w:r>
      <w:r w:rsidRPr="00C4339D">
        <w:rPr>
          <w:sz w:val="28"/>
          <w:szCs w:val="28"/>
        </w:rPr>
        <w:t xml:space="preserve"> сотрудничество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w:t>
      </w:r>
      <w:proofErr w:type="gramStart"/>
      <w:r w:rsidRPr="00C4339D">
        <w:rPr>
          <w:sz w:val="28"/>
          <w:szCs w:val="28"/>
        </w:rPr>
        <w:t>поиске</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сборе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информации;</w:instrText>
      </w:r>
      <w:r w:rsidRPr="00C4339D">
        <w:rPr>
          <w:spacing w:val="-20000"/>
          <w:sz w:val="28"/>
          <w:szCs w:val="28"/>
        </w:rPr>
        <w:fldChar w:fldCharType="end"/>
      </w:r>
      <w:r w:rsidRPr="00C4339D">
        <w:rPr>
          <w:sz w:val="28"/>
          <w:szCs w:val="28"/>
        </w:rPr>
        <w:t xml:space="preserve"> </w:t>
      </w:r>
    </w:p>
    <w:p w:rsidR="0084796B" w:rsidRPr="00C4339D" w:rsidRDefault="00D50069" w:rsidP="002B1336">
      <w:pPr>
        <w:numPr>
          <w:ilvl w:val="0"/>
          <w:numId w:val="5"/>
        </w:numPr>
        <w:jc w:val="both"/>
        <w:rPr>
          <w:sz w:val="28"/>
          <w:szCs w:val="28"/>
        </w:rPr>
      </w:pPr>
      <w:r w:rsidRPr="00C4339D">
        <w:rPr>
          <w:sz w:val="28"/>
          <w:szCs w:val="28"/>
        </w:rPr>
        <w:t xml:space="preserve">разрешение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конфликтов</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выявление,</w:instrText>
      </w:r>
      <w:r w:rsidRPr="00C4339D">
        <w:rPr>
          <w:spacing w:val="-20000"/>
          <w:sz w:val="28"/>
          <w:szCs w:val="28"/>
        </w:rPr>
        <w:fldChar w:fldCharType="end"/>
      </w:r>
      <w:r w:rsidRPr="00C4339D">
        <w:rPr>
          <w:sz w:val="28"/>
          <w:szCs w:val="28"/>
        </w:rPr>
        <w:t xml:space="preserve"> распознавание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проблемы,</w:instrText>
      </w:r>
      <w:r w:rsidRPr="00C4339D">
        <w:rPr>
          <w:spacing w:val="-20000"/>
          <w:sz w:val="28"/>
          <w:szCs w:val="28"/>
        </w:rPr>
        <w:fldChar w:fldCharType="end"/>
      </w:r>
      <w:r w:rsidRPr="00C4339D">
        <w:rPr>
          <w:sz w:val="28"/>
          <w:szCs w:val="28"/>
        </w:rPr>
        <w:t xml:space="preserve"> поиск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оценка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возможных</w:instrText>
      </w:r>
      <w:r w:rsidRPr="00C4339D">
        <w:rPr>
          <w:spacing w:val="-20000"/>
          <w:sz w:val="28"/>
          <w:szCs w:val="28"/>
        </w:rPr>
        <w:fldChar w:fldCharType="end"/>
      </w:r>
      <w:r w:rsidRPr="00C4339D">
        <w:rPr>
          <w:sz w:val="28"/>
          <w:szCs w:val="28"/>
        </w:rPr>
        <w:t xml:space="preserve"> способов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разрешение</w:instrText>
      </w:r>
      <w:r w:rsidRPr="00C4339D">
        <w:rPr>
          <w:spacing w:val="-20000"/>
          <w:sz w:val="28"/>
          <w:szCs w:val="28"/>
        </w:rPr>
        <w:fldChar w:fldCharType="end"/>
      </w:r>
      <w:r w:rsidRPr="00C4339D">
        <w:rPr>
          <w:sz w:val="28"/>
          <w:szCs w:val="28"/>
        </w:rPr>
        <w:t xml:space="preserve"> конфликта,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принятие</w:instrText>
      </w:r>
      <w:r w:rsidRPr="00C4339D">
        <w:rPr>
          <w:spacing w:val="-20000"/>
          <w:sz w:val="28"/>
          <w:szCs w:val="28"/>
        </w:rPr>
        <w:fldChar w:fldCharType="end"/>
      </w:r>
      <w:r w:rsidRPr="00C4339D">
        <w:rPr>
          <w:sz w:val="28"/>
          <w:szCs w:val="28"/>
        </w:rPr>
        <w:t xml:space="preserve"> решения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его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реализация;</w:instrText>
      </w:r>
      <w:r w:rsidRPr="00C4339D">
        <w:rPr>
          <w:spacing w:val="-20000"/>
          <w:sz w:val="28"/>
          <w:szCs w:val="28"/>
        </w:rPr>
        <w:fldChar w:fldCharType="end"/>
      </w:r>
    </w:p>
    <w:p w:rsidR="0084796B" w:rsidRPr="00C4339D" w:rsidRDefault="00D50069" w:rsidP="002B1336">
      <w:pPr>
        <w:numPr>
          <w:ilvl w:val="0"/>
          <w:numId w:val="5"/>
        </w:numPr>
        <w:jc w:val="both"/>
        <w:rPr>
          <w:sz w:val="28"/>
          <w:szCs w:val="28"/>
        </w:rPr>
      </w:pPr>
      <w:r w:rsidRPr="00C4339D">
        <w:rPr>
          <w:sz w:val="28"/>
          <w:szCs w:val="28"/>
        </w:rPr>
        <w:t xml:space="preserve">управление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поведением</w:instrText>
      </w:r>
      <w:r w:rsidRPr="00C4339D">
        <w:rPr>
          <w:spacing w:val="-20000"/>
          <w:sz w:val="28"/>
          <w:szCs w:val="28"/>
        </w:rPr>
        <w:fldChar w:fldCharType="end"/>
      </w:r>
      <w:r w:rsidRPr="00C4339D">
        <w:rPr>
          <w:sz w:val="28"/>
          <w:szCs w:val="28"/>
        </w:rPr>
        <w:t xml:space="preserve"> одноклассников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контроль,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коррекция,</w:instrText>
      </w:r>
      <w:r w:rsidRPr="00C4339D">
        <w:rPr>
          <w:spacing w:val="-20000"/>
          <w:sz w:val="28"/>
          <w:szCs w:val="28"/>
        </w:rPr>
        <w:fldChar w:fldCharType="end"/>
      </w:r>
      <w:r w:rsidRPr="00C4339D">
        <w:rPr>
          <w:sz w:val="28"/>
          <w:szCs w:val="28"/>
        </w:rPr>
        <w:t xml:space="preserve"> оценка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действий</w:instrText>
      </w:r>
      <w:r w:rsidRPr="00C4339D">
        <w:rPr>
          <w:spacing w:val="-20000"/>
          <w:sz w:val="28"/>
          <w:szCs w:val="28"/>
        </w:rPr>
        <w:fldChar w:fldCharType="end"/>
      </w:r>
      <w:r w:rsidRPr="00C4339D">
        <w:rPr>
          <w:sz w:val="28"/>
          <w:szCs w:val="28"/>
        </w:rPr>
        <w:t xml:space="preserve"> одноклассников;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D50069" w:rsidP="002B1336">
      <w:pPr>
        <w:numPr>
          <w:ilvl w:val="0"/>
          <w:numId w:val="5"/>
        </w:numPr>
        <w:spacing w:after="119"/>
        <w:jc w:val="both"/>
        <w:rPr>
          <w:b/>
          <w:sz w:val="28"/>
          <w:szCs w:val="28"/>
        </w:rPr>
      </w:pPr>
      <w:r w:rsidRPr="00C4339D">
        <w:rPr>
          <w:sz w:val="28"/>
          <w:szCs w:val="28"/>
        </w:rPr>
        <w:t xml:space="preserve">умение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достаточной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полнотой</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точностью</w:instrText>
      </w:r>
      <w:r w:rsidRPr="00C4339D">
        <w:rPr>
          <w:spacing w:val="-20000"/>
          <w:sz w:val="28"/>
          <w:szCs w:val="28"/>
        </w:rPr>
        <w:fldChar w:fldCharType="end"/>
      </w:r>
      <w:r w:rsidRPr="00C4339D">
        <w:rPr>
          <w:sz w:val="28"/>
          <w:szCs w:val="28"/>
        </w:rPr>
        <w:t xml:space="preserve"> выражать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свои</w:instrText>
      </w:r>
      <w:r w:rsidRPr="00C4339D">
        <w:rPr>
          <w:spacing w:val="-20000"/>
          <w:sz w:val="28"/>
          <w:szCs w:val="28"/>
        </w:rPr>
        <w:fldChar w:fldCharType="end"/>
      </w:r>
      <w:r w:rsidRPr="00C4339D">
        <w:rPr>
          <w:sz w:val="28"/>
          <w:szCs w:val="28"/>
        </w:rPr>
        <w:t xml:space="preserve"> мысли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соответствии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задачами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условиями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коммуникации,</w:instrText>
      </w:r>
      <w:r w:rsidRPr="00C4339D">
        <w:rPr>
          <w:spacing w:val="-20000"/>
          <w:sz w:val="28"/>
          <w:szCs w:val="28"/>
        </w:rPr>
        <w:fldChar w:fldCharType="end"/>
      </w:r>
      <w:r w:rsidRPr="00C4339D">
        <w:rPr>
          <w:sz w:val="28"/>
          <w:szCs w:val="28"/>
        </w:rPr>
        <w:t xml:space="preserve"> владение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монологической</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диалогической</w:instrText>
      </w:r>
      <w:r w:rsidRPr="00C4339D">
        <w:rPr>
          <w:spacing w:val="-20000"/>
          <w:sz w:val="28"/>
          <w:szCs w:val="28"/>
        </w:rPr>
        <w:fldChar w:fldCharType="end"/>
      </w:r>
      <w:r w:rsidRPr="00C4339D">
        <w:rPr>
          <w:sz w:val="28"/>
          <w:szCs w:val="28"/>
        </w:rPr>
        <w:t xml:space="preserve"> формами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речи</w:instrText>
      </w:r>
      <w:r w:rsidRPr="00C4339D">
        <w:rPr>
          <w:spacing w:val="-20000"/>
          <w:sz w:val="28"/>
          <w:szCs w:val="28"/>
        </w:rPr>
        <w:fldChar w:fldCharType="end"/>
      </w:r>
      <w:r w:rsidRPr="00C4339D">
        <w:rPr>
          <w:sz w:val="28"/>
          <w:szCs w:val="28"/>
        </w:rPr>
        <w:t xml:space="preserve"> </w:t>
      </w:r>
      <w:proofErr w:type="gramStart"/>
      <w:r w:rsidRPr="00C4339D">
        <w:rPr>
          <w:sz w:val="28"/>
          <w:szCs w:val="28"/>
        </w:rPr>
        <w:t>в</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соответствии</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грамматическими</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синтаксическими</w:instrText>
      </w:r>
      <w:r w:rsidRPr="00C4339D">
        <w:rPr>
          <w:spacing w:val="-20000"/>
          <w:sz w:val="28"/>
          <w:szCs w:val="28"/>
        </w:rPr>
        <w:fldChar w:fldCharType="end"/>
      </w:r>
      <w:r w:rsidRPr="00C4339D">
        <w:rPr>
          <w:sz w:val="28"/>
          <w:szCs w:val="28"/>
        </w:rPr>
        <w:t xml:space="preserve"> нормами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родного</w:instrText>
      </w:r>
      <w:r w:rsidRPr="00C4339D">
        <w:rPr>
          <w:spacing w:val="-20000"/>
          <w:sz w:val="28"/>
          <w:szCs w:val="28"/>
        </w:rPr>
        <w:fldChar w:fldCharType="end"/>
      </w:r>
      <w:r w:rsidRPr="00C4339D">
        <w:rPr>
          <w:sz w:val="28"/>
          <w:szCs w:val="28"/>
        </w:rPr>
        <w:t xml:space="preserve"> языка.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D50069" w:rsidP="002B1336">
      <w:pPr>
        <w:numPr>
          <w:ilvl w:val="0"/>
          <w:numId w:val="5"/>
        </w:numPr>
        <w:spacing w:after="119"/>
        <w:jc w:val="both"/>
        <w:rPr>
          <w:sz w:val="28"/>
          <w:szCs w:val="28"/>
        </w:rPr>
      </w:pPr>
      <w:r w:rsidRPr="00C4339D">
        <w:rPr>
          <w:b/>
          <w:sz w:val="28"/>
          <w:szCs w:val="28"/>
        </w:rPr>
        <w:t xml:space="preserve">Познавательные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sz w:val="28"/>
          <w:szCs w:val="28"/>
        </w:rPr>
        <w:instrText>УУД</w:instrText>
      </w:r>
      <w:r w:rsidRPr="00C4339D">
        <w:rPr>
          <w:spacing w:val="-20000"/>
          <w:sz w:val="28"/>
          <w:szCs w:val="28"/>
        </w:rPr>
        <w:fldChar w:fldCharType="end"/>
      </w: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включают</w:instrText>
      </w:r>
      <w:r w:rsidRPr="00C4339D">
        <w:rPr>
          <w:spacing w:val="-20000"/>
          <w:sz w:val="28"/>
          <w:szCs w:val="28"/>
        </w:rPr>
        <w:fldChar w:fldCharType="end"/>
      </w:r>
      <w:r w:rsidRPr="00C4339D">
        <w:rPr>
          <w:sz w:val="28"/>
          <w:szCs w:val="28"/>
        </w:rPr>
        <w:t xml:space="preserve"> общеучебные,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логические</w:instrText>
      </w:r>
      <w:r w:rsidRPr="00C4339D">
        <w:rPr>
          <w:spacing w:val="-20000"/>
          <w:sz w:val="28"/>
          <w:szCs w:val="28"/>
        </w:rPr>
        <w:fldChar w:fldCharType="end"/>
      </w:r>
      <w:r w:rsidRPr="00C4339D">
        <w:rPr>
          <w:sz w:val="28"/>
          <w:szCs w:val="28"/>
        </w:rPr>
        <w:t xml:space="preserve"> действия,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а</w:instrText>
      </w:r>
      <w:r w:rsidRPr="00C4339D">
        <w:rPr>
          <w:spacing w:val="-20000"/>
          <w:sz w:val="28"/>
          <w:szCs w:val="28"/>
        </w:rPr>
        <w:fldChar w:fldCharType="end"/>
      </w:r>
      <w:r w:rsidRPr="00C4339D">
        <w:rPr>
          <w:sz w:val="28"/>
          <w:szCs w:val="28"/>
        </w:rPr>
        <w:t xml:space="preserve"> также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действия</w:instrText>
      </w:r>
      <w:r w:rsidRPr="00C4339D">
        <w:rPr>
          <w:spacing w:val="-20000"/>
          <w:sz w:val="28"/>
          <w:szCs w:val="28"/>
        </w:rPr>
        <w:fldChar w:fldCharType="end"/>
      </w:r>
      <w:r w:rsidRPr="00C4339D">
        <w:rPr>
          <w:sz w:val="28"/>
          <w:szCs w:val="28"/>
        </w:rPr>
        <w:t xml:space="preserve"> постановки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решения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проблем.</w:instrText>
      </w:r>
      <w:r w:rsidRPr="00C4339D">
        <w:rPr>
          <w:spacing w:val="-20000"/>
          <w:sz w:val="28"/>
          <w:szCs w:val="28"/>
        </w:rPr>
        <w:fldChar w:fldCharType="end"/>
      </w:r>
    </w:p>
    <w:p w:rsidR="0084796B" w:rsidRPr="00C4339D" w:rsidRDefault="00D50069" w:rsidP="002B1336">
      <w:pPr>
        <w:numPr>
          <w:ilvl w:val="0"/>
          <w:numId w:val="5"/>
        </w:numPr>
        <w:spacing w:after="119"/>
        <w:jc w:val="both"/>
        <w:rPr>
          <w:sz w:val="28"/>
          <w:szCs w:val="28"/>
        </w:rPr>
      </w:pPr>
      <w:r w:rsidRPr="00C4339D">
        <w:rPr>
          <w:sz w:val="28"/>
          <w:szCs w:val="28"/>
        </w:rPr>
        <w:t xml:space="preserve">Общеучебные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универсальные</w:instrText>
      </w:r>
      <w:r w:rsidRPr="00C4339D">
        <w:rPr>
          <w:spacing w:val="-20000"/>
          <w:sz w:val="28"/>
          <w:szCs w:val="28"/>
        </w:rPr>
        <w:fldChar w:fldCharType="end"/>
      </w:r>
      <w:r w:rsidRPr="00C4339D">
        <w:rPr>
          <w:sz w:val="28"/>
          <w:szCs w:val="28"/>
        </w:rPr>
        <w:t xml:space="preserve"> действия:</w:t>
      </w:r>
    </w:p>
    <w:p w:rsidR="0084796B" w:rsidRPr="00C4339D" w:rsidRDefault="00D50069" w:rsidP="002B1336">
      <w:pPr>
        <w:numPr>
          <w:ilvl w:val="0"/>
          <w:numId w:val="5"/>
        </w:numPr>
        <w:jc w:val="both"/>
        <w:rPr>
          <w:sz w:val="28"/>
          <w:szCs w:val="28"/>
        </w:rPr>
      </w:pPr>
      <w:r w:rsidRPr="00C4339D">
        <w:rPr>
          <w:sz w:val="28"/>
          <w:szCs w:val="28"/>
        </w:rPr>
        <w:t xml:space="preserve">самостоятельное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выделение</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формулирование</w:instrText>
      </w:r>
      <w:r w:rsidRPr="00C4339D">
        <w:rPr>
          <w:spacing w:val="-20000"/>
          <w:sz w:val="28"/>
          <w:szCs w:val="28"/>
        </w:rPr>
        <w:fldChar w:fldCharType="end"/>
      </w:r>
      <w:r w:rsidRPr="00C4339D">
        <w:rPr>
          <w:sz w:val="28"/>
          <w:szCs w:val="28"/>
        </w:rPr>
        <w:t xml:space="preserve"> познавательной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цели;</w:instrText>
      </w:r>
      <w:r w:rsidRPr="00C4339D">
        <w:rPr>
          <w:spacing w:val="-20000"/>
          <w:sz w:val="28"/>
          <w:szCs w:val="28"/>
        </w:rPr>
        <w:fldChar w:fldCharType="end"/>
      </w:r>
    </w:p>
    <w:p w:rsidR="0084796B" w:rsidRPr="00C4339D" w:rsidRDefault="00D50069" w:rsidP="002B1336">
      <w:pPr>
        <w:numPr>
          <w:ilvl w:val="0"/>
          <w:numId w:val="5"/>
        </w:numPr>
        <w:jc w:val="both"/>
        <w:rPr>
          <w:sz w:val="28"/>
          <w:szCs w:val="28"/>
        </w:rPr>
      </w:pPr>
      <w:r w:rsidRPr="00C4339D">
        <w:rPr>
          <w:sz w:val="28"/>
          <w:szCs w:val="28"/>
        </w:rPr>
        <w:t xml:space="preserve">поиск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выделение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необходимой</w:instrText>
      </w:r>
      <w:r w:rsidRPr="00C4339D">
        <w:rPr>
          <w:spacing w:val="-20000"/>
          <w:sz w:val="28"/>
          <w:szCs w:val="28"/>
        </w:rPr>
        <w:fldChar w:fldCharType="end"/>
      </w:r>
      <w:r w:rsidRPr="00C4339D">
        <w:rPr>
          <w:sz w:val="28"/>
          <w:szCs w:val="28"/>
        </w:rPr>
        <w:t xml:space="preserve"> информации;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D50069" w:rsidP="002B1336">
      <w:pPr>
        <w:numPr>
          <w:ilvl w:val="0"/>
          <w:numId w:val="5"/>
        </w:numPr>
        <w:jc w:val="both"/>
        <w:rPr>
          <w:sz w:val="28"/>
          <w:szCs w:val="28"/>
        </w:rPr>
      </w:pPr>
      <w:r w:rsidRPr="00C4339D">
        <w:rPr>
          <w:sz w:val="28"/>
          <w:szCs w:val="28"/>
        </w:rPr>
        <w:t xml:space="preserve">применение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методов</w:instrText>
      </w:r>
      <w:r w:rsidRPr="00C4339D">
        <w:rPr>
          <w:spacing w:val="-20000"/>
          <w:sz w:val="28"/>
          <w:szCs w:val="28"/>
        </w:rPr>
        <w:fldChar w:fldCharType="end"/>
      </w:r>
      <w:r w:rsidRPr="00C4339D">
        <w:rPr>
          <w:sz w:val="28"/>
          <w:szCs w:val="28"/>
        </w:rPr>
        <w:t xml:space="preserve"> </w:t>
      </w:r>
      <w:proofErr w:type="gramStart"/>
      <w:r w:rsidRPr="00C4339D">
        <w:rPr>
          <w:sz w:val="28"/>
          <w:szCs w:val="28"/>
        </w:rPr>
        <w:t>информационного</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поиска,</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том</w:instrText>
      </w:r>
      <w:r w:rsidRPr="00C4339D">
        <w:rPr>
          <w:spacing w:val="-20000"/>
          <w:sz w:val="28"/>
          <w:szCs w:val="28"/>
        </w:rPr>
        <w:fldChar w:fldCharType="end"/>
      </w:r>
      <w:r w:rsidRPr="00C4339D">
        <w:rPr>
          <w:sz w:val="28"/>
          <w:szCs w:val="28"/>
        </w:rPr>
        <w:t xml:space="preserve"> числе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помощью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компьютерных</w:instrText>
      </w:r>
      <w:r w:rsidRPr="00C4339D">
        <w:rPr>
          <w:spacing w:val="-20000"/>
          <w:sz w:val="28"/>
          <w:szCs w:val="28"/>
        </w:rPr>
        <w:fldChar w:fldCharType="end"/>
      </w:r>
      <w:r w:rsidRPr="00C4339D">
        <w:rPr>
          <w:sz w:val="28"/>
          <w:szCs w:val="28"/>
        </w:rPr>
        <w:t xml:space="preserve"> средств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ИКТ;</w:instrText>
      </w:r>
      <w:r w:rsidRPr="00C4339D">
        <w:rPr>
          <w:spacing w:val="-20000"/>
          <w:sz w:val="28"/>
          <w:szCs w:val="28"/>
        </w:rPr>
        <w:fldChar w:fldCharType="end"/>
      </w:r>
    </w:p>
    <w:p w:rsidR="0084796B" w:rsidRPr="00C4339D" w:rsidRDefault="00D50069" w:rsidP="002B1336">
      <w:pPr>
        <w:numPr>
          <w:ilvl w:val="0"/>
          <w:numId w:val="5"/>
        </w:numPr>
        <w:jc w:val="both"/>
        <w:rPr>
          <w:sz w:val="28"/>
          <w:szCs w:val="28"/>
        </w:rPr>
      </w:pPr>
      <w:r w:rsidRPr="00C4339D">
        <w:rPr>
          <w:sz w:val="28"/>
          <w:szCs w:val="28"/>
        </w:rPr>
        <w:t xml:space="preserve">структурирование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систематизация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знаний,</w:instrText>
      </w:r>
      <w:r w:rsidRPr="00C4339D">
        <w:rPr>
          <w:spacing w:val="-20000"/>
          <w:sz w:val="28"/>
          <w:szCs w:val="28"/>
        </w:rPr>
        <w:fldChar w:fldCharType="end"/>
      </w:r>
      <w:r w:rsidRPr="00C4339D">
        <w:rPr>
          <w:sz w:val="28"/>
          <w:szCs w:val="28"/>
        </w:rPr>
        <w:t xml:space="preserve"> умений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навыков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(ЗУН);</w:instrText>
      </w:r>
      <w:r w:rsidRPr="00C4339D">
        <w:rPr>
          <w:spacing w:val="-20000"/>
          <w:sz w:val="28"/>
          <w:szCs w:val="28"/>
        </w:rPr>
        <w:fldChar w:fldCharType="end"/>
      </w:r>
    </w:p>
    <w:p w:rsidR="0084796B" w:rsidRPr="00C4339D" w:rsidRDefault="00D50069" w:rsidP="002B1336">
      <w:pPr>
        <w:numPr>
          <w:ilvl w:val="0"/>
          <w:numId w:val="5"/>
        </w:numPr>
        <w:jc w:val="both"/>
        <w:rPr>
          <w:sz w:val="28"/>
          <w:szCs w:val="28"/>
        </w:rPr>
      </w:pPr>
      <w:proofErr w:type="gramStart"/>
      <w:r w:rsidRPr="00C4339D">
        <w:rPr>
          <w:sz w:val="28"/>
          <w:szCs w:val="28"/>
        </w:rPr>
        <w:t>осознанное</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произвольное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построение</w:instrText>
      </w:r>
      <w:r w:rsidRPr="00C4339D">
        <w:rPr>
          <w:spacing w:val="-20000"/>
          <w:sz w:val="28"/>
          <w:szCs w:val="28"/>
        </w:rPr>
        <w:fldChar w:fldCharType="end"/>
      </w:r>
      <w:r w:rsidRPr="00C4339D">
        <w:rPr>
          <w:sz w:val="28"/>
          <w:szCs w:val="28"/>
        </w:rPr>
        <w:t xml:space="preserve"> речевого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высказывания</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устной</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письменной</w:instrText>
      </w:r>
      <w:r w:rsidRPr="00C4339D">
        <w:rPr>
          <w:spacing w:val="-20000"/>
          <w:sz w:val="28"/>
          <w:szCs w:val="28"/>
        </w:rPr>
        <w:fldChar w:fldCharType="end"/>
      </w:r>
      <w:r w:rsidRPr="00C4339D">
        <w:rPr>
          <w:sz w:val="28"/>
          <w:szCs w:val="28"/>
        </w:rPr>
        <w:t xml:space="preserve"> форме;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D50069" w:rsidP="002B1336">
      <w:pPr>
        <w:numPr>
          <w:ilvl w:val="0"/>
          <w:numId w:val="5"/>
        </w:numPr>
        <w:jc w:val="both"/>
        <w:rPr>
          <w:sz w:val="28"/>
          <w:szCs w:val="28"/>
        </w:rPr>
      </w:pPr>
      <w:r w:rsidRPr="00C4339D">
        <w:rPr>
          <w:sz w:val="28"/>
          <w:szCs w:val="28"/>
        </w:rPr>
        <w:t xml:space="preserve">выбор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наиболее</w:instrText>
      </w:r>
      <w:r w:rsidRPr="00C4339D">
        <w:rPr>
          <w:spacing w:val="-20000"/>
          <w:sz w:val="28"/>
          <w:szCs w:val="28"/>
        </w:rPr>
        <w:fldChar w:fldCharType="end"/>
      </w:r>
      <w:r w:rsidRPr="00C4339D">
        <w:rPr>
          <w:sz w:val="28"/>
          <w:szCs w:val="28"/>
        </w:rPr>
        <w:t xml:space="preserve"> эффективных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способов</w:instrText>
      </w:r>
      <w:r w:rsidRPr="00C4339D">
        <w:rPr>
          <w:spacing w:val="-20000"/>
          <w:sz w:val="28"/>
          <w:szCs w:val="28"/>
        </w:rPr>
        <w:fldChar w:fldCharType="end"/>
      </w:r>
      <w:r w:rsidRPr="00C4339D">
        <w:rPr>
          <w:sz w:val="28"/>
          <w:szCs w:val="28"/>
        </w:rPr>
        <w:t xml:space="preserve"> решения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задач</w:instrText>
      </w:r>
      <w:r w:rsidRPr="00C4339D">
        <w:rPr>
          <w:spacing w:val="-20000"/>
          <w:sz w:val="28"/>
          <w:szCs w:val="28"/>
        </w:rPr>
        <w:fldChar w:fldCharType="end"/>
      </w:r>
      <w:r w:rsidRPr="00C4339D">
        <w:rPr>
          <w:sz w:val="28"/>
          <w:szCs w:val="28"/>
        </w:rPr>
        <w:t xml:space="preserve"> </w:t>
      </w:r>
      <w:proofErr w:type="gramStart"/>
      <w:r w:rsidRPr="00C4339D">
        <w:rPr>
          <w:sz w:val="28"/>
          <w:szCs w:val="28"/>
        </w:rPr>
        <w:t>в</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зависимости</w:instrText>
      </w:r>
      <w:r w:rsidRPr="00C4339D">
        <w:rPr>
          <w:spacing w:val="-20000"/>
          <w:sz w:val="28"/>
          <w:szCs w:val="28"/>
        </w:rPr>
        <w:fldChar w:fldCharType="end"/>
      </w:r>
      <w:r w:rsidRPr="00C4339D">
        <w:rPr>
          <w:sz w:val="28"/>
          <w:szCs w:val="28"/>
        </w:rPr>
        <w:t xml:space="preserve"> от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конкретных</w:instrText>
      </w:r>
      <w:r w:rsidRPr="00C4339D">
        <w:rPr>
          <w:spacing w:val="-20000"/>
          <w:sz w:val="28"/>
          <w:szCs w:val="28"/>
        </w:rPr>
        <w:fldChar w:fldCharType="end"/>
      </w:r>
      <w:r w:rsidRPr="00C4339D">
        <w:rPr>
          <w:sz w:val="28"/>
          <w:szCs w:val="28"/>
        </w:rPr>
        <w:t xml:space="preserve"> условий;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D50069" w:rsidP="002B1336">
      <w:pPr>
        <w:numPr>
          <w:ilvl w:val="0"/>
          <w:numId w:val="5"/>
        </w:numPr>
        <w:jc w:val="both"/>
        <w:rPr>
          <w:sz w:val="28"/>
          <w:szCs w:val="28"/>
        </w:rPr>
      </w:pPr>
      <w:r w:rsidRPr="00C4339D">
        <w:rPr>
          <w:sz w:val="28"/>
          <w:szCs w:val="28"/>
        </w:rPr>
        <w:t xml:space="preserve">анализ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способов</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условий</w:instrText>
      </w:r>
      <w:r w:rsidRPr="00C4339D">
        <w:rPr>
          <w:spacing w:val="-20000"/>
          <w:sz w:val="28"/>
          <w:szCs w:val="28"/>
        </w:rPr>
        <w:fldChar w:fldCharType="end"/>
      </w:r>
      <w:r w:rsidRPr="00C4339D">
        <w:rPr>
          <w:sz w:val="28"/>
          <w:szCs w:val="28"/>
        </w:rPr>
        <w:t xml:space="preserve"> действия,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контроль</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оценка</w:instrText>
      </w:r>
      <w:r w:rsidRPr="00C4339D">
        <w:rPr>
          <w:spacing w:val="-20000"/>
          <w:sz w:val="28"/>
          <w:szCs w:val="28"/>
        </w:rPr>
        <w:fldChar w:fldCharType="end"/>
      </w:r>
      <w:r w:rsidRPr="00C4339D">
        <w:rPr>
          <w:sz w:val="28"/>
          <w:szCs w:val="28"/>
        </w:rPr>
        <w:t xml:space="preserve"> процесса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результатов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деятельности;</w:instrText>
      </w:r>
      <w:r w:rsidRPr="00C4339D">
        <w:rPr>
          <w:spacing w:val="-20000"/>
          <w:sz w:val="28"/>
          <w:szCs w:val="28"/>
        </w:rPr>
        <w:fldChar w:fldCharType="end"/>
      </w:r>
      <w:r w:rsidRPr="00C4339D">
        <w:rPr>
          <w:sz w:val="28"/>
          <w:szCs w:val="28"/>
        </w:rPr>
        <w:t xml:space="preserve"> </w:t>
      </w:r>
    </w:p>
    <w:p w:rsidR="0084796B" w:rsidRPr="00C4339D" w:rsidRDefault="00D50069" w:rsidP="002B1336">
      <w:pPr>
        <w:numPr>
          <w:ilvl w:val="0"/>
          <w:numId w:val="5"/>
        </w:numPr>
        <w:jc w:val="both"/>
        <w:rPr>
          <w:sz w:val="28"/>
          <w:szCs w:val="28"/>
        </w:rPr>
      </w:pPr>
      <w:r w:rsidRPr="00C4339D">
        <w:rPr>
          <w:sz w:val="28"/>
          <w:szCs w:val="28"/>
        </w:rPr>
        <w:t xml:space="preserve">смысловое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чтение;</w:instrText>
      </w:r>
      <w:r w:rsidRPr="00C4339D">
        <w:rPr>
          <w:spacing w:val="-20000"/>
          <w:sz w:val="28"/>
          <w:szCs w:val="28"/>
        </w:rPr>
        <w:fldChar w:fldCharType="end"/>
      </w:r>
      <w:r w:rsidRPr="00C4339D">
        <w:rPr>
          <w:sz w:val="28"/>
          <w:szCs w:val="28"/>
        </w:rPr>
        <w:t xml:space="preserve"> </w:t>
      </w:r>
    </w:p>
    <w:p w:rsidR="0084796B" w:rsidRPr="00C4339D" w:rsidRDefault="00D50069" w:rsidP="002B1336">
      <w:pPr>
        <w:numPr>
          <w:ilvl w:val="0"/>
          <w:numId w:val="5"/>
        </w:numPr>
        <w:jc w:val="both"/>
        <w:rPr>
          <w:sz w:val="28"/>
          <w:szCs w:val="28"/>
        </w:rPr>
      </w:pPr>
      <w:r w:rsidRPr="00C4339D">
        <w:rPr>
          <w:sz w:val="28"/>
          <w:szCs w:val="28"/>
        </w:rPr>
        <w:t xml:space="preserve">понимание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w:t>
      </w:r>
      <w:proofErr w:type="gramStart"/>
      <w:r w:rsidRPr="00C4339D">
        <w:rPr>
          <w:sz w:val="28"/>
          <w:szCs w:val="28"/>
        </w:rPr>
        <w:t>разумная</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оценка</w:instrText>
      </w:r>
      <w:r w:rsidRPr="00C4339D">
        <w:rPr>
          <w:spacing w:val="-20000"/>
          <w:sz w:val="28"/>
          <w:szCs w:val="28"/>
        </w:rPr>
        <w:fldChar w:fldCharType="end"/>
      </w:r>
      <w:r w:rsidRPr="00C4339D">
        <w:rPr>
          <w:sz w:val="28"/>
          <w:szCs w:val="28"/>
        </w:rPr>
        <w:t xml:space="preserve"> языка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средств</w:instrText>
      </w:r>
      <w:r w:rsidRPr="00C4339D">
        <w:rPr>
          <w:spacing w:val="-20000"/>
          <w:sz w:val="28"/>
          <w:szCs w:val="28"/>
        </w:rPr>
        <w:fldChar w:fldCharType="end"/>
      </w:r>
      <w:r w:rsidRPr="00C4339D">
        <w:rPr>
          <w:sz w:val="28"/>
          <w:szCs w:val="28"/>
        </w:rPr>
        <w:t xml:space="preserve"> массовой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информации;</w:instrText>
      </w:r>
      <w:r w:rsidRPr="00C4339D">
        <w:rPr>
          <w:spacing w:val="-20000"/>
          <w:sz w:val="28"/>
          <w:szCs w:val="28"/>
        </w:rPr>
        <w:fldChar w:fldCharType="end"/>
      </w:r>
      <w:r w:rsidRPr="00C4339D">
        <w:rPr>
          <w:sz w:val="28"/>
          <w:szCs w:val="28"/>
        </w:rPr>
        <w:t xml:space="preserve"> </w:t>
      </w:r>
    </w:p>
    <w:p w:rsidR="0084796B" w:rsidRPr="00C4339D" w:rsidRDefault="00D50069" w:rsidP="002B1336">
      <w:pPr>
        <w:numPr>
          <w:ilvl w:val="0"/>
          <w:numId w:val="5"/>
        </w:numPr>
        <w:spacing w:after="119"/>
        <w:jc w:val="both"/>
        <w:rPr>
          <w:sz w:val="28"/>
          <w:szCs w:val="28"/>
        </w:rPr>
      </w:pPr>
      <w:r w:rsidRPr="00C4339D">
        <w:rPr>
          <w:sz w:val="28"/>
          <w:szCs w:val="28"/>
        </w:rPr>
        <w:t xml:space="preserve">постановка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формулирование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проблемы;</w:instrText>
      </w:r>
      <w:r w:rsidRPr="00C4339D">
        <w:rPr>
          <w:spacing w:val="-20000"/>
          <w:sz w:val="28"/>
          <w:szCs w:val="28"/>
        </w:rPr>
        <w:fldChar w:fldCharType="end"/>
      </w:r>
    </w:p>
    <w:p w:rsidR="0084796B" w:rsidRPr="00C4339D" w:rsidRDefault="00D50069" w:rsidP="002B1336">
      <w:pPr>
        <w:numPr>
          <w:ilvl w:val="0"/>
          <w:numId w:val="5"/>
        </w:numPr>
        <w:spacing w:after="119"/>
        <w:jc w:val="both"/>
        <w:rPr>
          <w:sz w:val="28"/>
          <w:szCs w:val="28"/>
        </w:rPr>
      </w:pPr>
      <w:r w:rsidRPr="00C4339D">
        <w:rPr>
          <w:sz w:val="28"/>
          <w:szCs w:val="28"/>
        </w:rPr>
        <w:lastRenderedPageBreak/>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самостоятельное</w:instrText>
      </w:r>
      <w:r w:rsidRPr="00C4339D">
        <w:rPr>
          <w:spacing w:val="-20000"/>
          <w:sz w:val="28"/>
          <w:szCs w:val="28"/>
        </w:rPr>
        <w:fldChar w:fldCharType="end"/>
      </w:r>
      <w:r w:rsidRPr="00C4339D">
        <w:rPr>
          <w:sz w:val="28"/>
          <w:szCs w:val="28"/>
        </w:rPr>
        <w:t xml:space="preserve"> создание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алгоритмов</w:instrText>
      </w:r>
      <w:r w:rsidRPr="00C4339D">
        <w:rPr>
          <w:spacing w:val="-20000"/>
          <w:sz w:val="28"/>
          <w:szCs w:val="28"/>
        </w:rPr>
        <w:fldChar w:fldCharType="end"/>
      </w:r>
      <w:r w:rsidRPr="00C4339D">
        <w:rPr>
          <w:sz w:val="28"/>
          <w:szCs w:val="28"/>
        </w:rPr>
        <w:t xml:space="preserve"> деятельности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при</w:instrText>
      </w:r>
      <w:r w:rsidRPr="00C4339D">
        <w:rPr>
          <w:spacing w:val="-20000"/>
          <w:sz w:val="28"/>
          <w:szCs w:val="28"/>
        </w:rPr>
        <w:fldChar w:fldCharType="end"/>
      </w:r>
      <w:r w:rsidRPr="00C4339D">
        <w:rPr>
          <w:sz w:val="28"/>
          <w:szCs w:val="28"/>
        </w:rPr>
        <w:t xml:space="preserve"> решении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проблем</w:instrText>
      </w:r>
      <w:r w:rsidRPr="00C4339D">
        <w:rPr>
          <w:spacing w:val="-20000"/>
          <w:sz w:val="28"/>
          <w:szCs w:val="28"/>
        </w:rPr>
        <w:fldChar w:fldCharType="end"/>
      </w:r>
      <w:r w:rsidRPr="00C4339D">
        <w:rPr>
          <w:sz w:val="28"/>
          <w:szCs w:val="28"/>
        </w:rPr>
        <w:t xml:space="preserve"> </w:t>
      </w:r>
      <w:proofErr w:type="gramStart"/>
      <w:r w:rsidRPr="00C4339D">
        <w:rPr>
          <w:sz w:val="28"/>
          <w:szCs w:val="28"/>
        </w:rPr>
        <w:t>творческого</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поискового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характера.</w:instrText>
      </w:r>
      <w:r w:rsidRPr="00C4339D">
        <w:rPr>
          <w:spacing w:val="-20000"/>
          <w:sz w:val="28"/>
          <w:szCs w:val="28"/>
        </w:rPr>
        <w:fldChar w:fldCharType="end"/>
      </w:r>
      <w:r w:rsidRPr="00C4339D">
        <w:rPr>
          <w:sz w:val="28"/>
          <w:szCs w:val="28"/>
        </w:rPr>
        <w:t xml:space="preserve"> </w:t>
      </w:r>
    </w:p>
    <w:p w:rsidR="0084796B" w:rsidRPr="00C4339D" w:rsidRDefault="00D50069" w:rsidP="002B1336">
      <w:pPr>
        <w:numPr>
          <w:ilvl w:val="0"/>
          <w:numId w:val="5"/>
        </w:numPr>
        <w:spacing w:after="119"/>
        <w:jc w:val="both"/>
        <w:rPr>
          <w:b/>
          <w:sz w:val="28"/>
          <w:szCs w:val="28"/>
        </w:rPr>
      </w:pPr>
      <w:r w:rsidRPr="00C4339D">
        <w:rPr>
          <w:b/>
          <w:sz w:val="28"/>
          <w:szCs w:val="28"/>
        </w:rPr>
        <w:t xml:space="preserve">Логические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sz w:val="28"/>
          <w:szCs w:val="28"/>
        </w:rPr>
        <w:instrText>универсальные</w:instrText>
      </w:r>
      <w:r w:rsidRPr="00C4339D">
        <w:rPr>
          <w:spacing w:val="-20000"/>
          <w:sz w:val="28"/>
          <w:szCs w:val="28"/>
        </w:rPr>
        <w:fldChar w:fldCharType="end"/>
      </w:r>
      <w:r w:rsidRPr="00C4339D">
        <w:rPr>
          <w:b/>
          <w:sz w:val="28"/>
          <w:szCs w:val="28"/>
        </w:rPr>
        <w:t xml:space="preserve"> действия:</w:t>
      </w:r>
    </w:p>
    <w:p w:rsidR="0084796B" w:rsidRPr="00C4339D" w:rsidRDefault="00D50069" w:rsidP="002B1336">
      <w:pPr>
        <w:numPr>
          <w:ilvl w:val="0"/>
          <w:numId w:val="5"/>
        </w:numPr>
        <w:jc w:val="both"/>
        <w:rPr>
          <w:sz w:val="28"/>
          <w:szCs w:val="28"/>
        </w:rPr>
      </w:pPr>
      <w:r w:rsidRPr="00C4339D">
        <w:rPr>
          <w:sz w:val="28"/>
          <w:szCs w:val="28"/>
        </w:rPr>
        <w:t>анализ;</w:t>
      </w:r>
    </w:p>
    <w:p w:rsidR="0084796B" w:rsidRPr="00C4339D" w:rsidRDefault="00D50069" w:rsidP="002B1336">
      <w:pPr>
        <w:numPr>
          <w:ilvl w:val="0"/>
          <w:numId w:val="5"/>
        </w:numPr>
        <w:jc w:val="both"/>
        <w:rPr>
          <w:sz w:val="28"/>
          <w:szCs w:val="28"/>
        </w:rPr>
      </w:pPr>
      <w:r w:rsidRPr="00C4339D">
        <w:rPr>
          <w:sz w:val="28"/>
          <w:szCs w:val="28"/>
        </w:rPr>
        <w:t>синтез;</w:t>
      </w:r>
    </w:p>
    <w:p w:rsidR="0084796B" w:rsidRPr="00C4339D" w:rsidRDefault="00D50069" w:rsidP="002B1336">
      <w:pPr>
        <w:numPr>
          <w:ilvl w:val="0"/>
          <w:numId w:val="5"/>
        </w:numPr>
        <w:jc w:val="both"/>
        <w:rPr>
          <w:sz w:val="28"/>
          <w:szCs w:val="28"/>
        </w:rPr>
      </w:pPr>
      <w:r w:rsidRPr="00C4339D">
        <w:rPr>
          <w:sz w:val="28"/>
          <w:szCs w:val="28"/>
        </w:rPr>
        <w:t xml:space="preserve">сравнение,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классификация</w:instrText>
      </w:r>
      <w:r w:rsidRPr="00C4339D">
        <w:rPr>
          <w:spacing w:val="-20000"/>
          <w:sz w:val="28"/>
          <w:szCs w:val="28"/>
        </w:rPr>
        <w:fldChar w:fldCharType="end"/>
      </w:r>
      <w:r w:rsidRPr="00C4339D">
        <w:rPr>
          <w:sz w:val="28"/>
          <w:szCs w:val="28"/>
        </w:rPr>
        <w:t xml:space="preserve"> объектов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w:instrText>
      </w:r>
      <w:r w:rsidRPr="00C4339D">
        <w:rPr>
          <w:spacing w:val="-20000"/>
          <w:sz w:val="28"/>
          <w:szCs w:val="28"/>
        </w:rPr>
        <w:fldChar w:fldCharType="end"/>
      </w:r>
      <w:r w:rsidRPr="00C4339D">
        <w:rPr>
          <w:sz w:val="28"/>
          <w:szCs w:val="28"/>
        </w:rPr>
        <w:t xml:space="preserve"> </w:t>
      </w:r>
      <w:proofErr w:type="gramStart"/>
      <w:r w:rsidRPr="00C4339D">
        <w:rPr>
          <w:sz w:val="28"/>
          <w:szCs w:val="28"/>
        </w:rPr>
        <w:t>выделенным</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признакам;</w:instrText>
      </w:r>
      <w:r w:rsidRPr="00C4339D">
        <w:rPr>
          <w:spacing w:val="-20000"/>
          <w:sz w:val="28"/>
          <w:szCs w:val="28"/>
        </w:rPr>
        <w:fldChar w:fldCharType="end"/>
      </w:r>
      <w:r w:rsidRPr="00C4339D">
        <w:rPr>
          <w:sz w:val="28"/>
          <w:szCs w:val="28"/>
        </w:rPr>
        <w:t xml:space="preserve"> </w:t>
      </w:r>
    </w:p>
    <w:p w:rsidR="0084796B" w:rsidRPr="00C4339D" w:rsidRDefault="00D50069" w:rsidP="002B1336">
      <w:pPr>
        <w:numPr>
          <w:ilvl w:val="0"/>
          <w:numId w:val="5"/>
        </w:numPr>
        <w:jc w:val="both"/>
        <w:rPr>
          <w:sz w:val="28"/>
          <w:szCs w:val="28"/>
        </w:rPr>
      </w:pPr>
      <w:r w:rsidRPr="00C4339D">
        <w:rPr>
          <w:sz w:val="28"/>
          <w:szCs w:val="28"/>
        </w:rPr>
        <w:t xml:space="preserve">подведение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под</w:instrText>
      </w:r>
      <w:r w:rsidRPr="00C4339D">
        <w:rPr>
          <w:spacing w:val="-20000"/>
          <w:sz w:val="28"/>
          <w:szCs w:val="28"/>
        </w:rPr>
        <w:fldChar w:fldCharType="end"/>
      </w:r>
      <w:r w:rsidRPr="00C4339D">
        <w:rPr>
          <w:sz w:val="28"/>
          <w:szCs w:val="28"/>
        </w:rPr>
        <w:t xml:space="preserve"> понятие,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выведение</w:instrText>
      </w:r>
      <w:r w:rsidRPr="00C4339D">
        <w:rPr>
          <w:spacing w:val="-20000"/>
          <w:sz w:val="28"/>
          <w:szCs w:val="28"/>
        </w:rPr>
        <w:fldChar w:fldCharType="end"/>
      </w:r>
      <w:r w:rsidRPr="00C4339D">
        <w:rPr>
          <w:sz w:val="28"/>
          <w:szCs w:val="28"/>
        </w:rPr>
        <w:t xml:space="preserve"> следствий;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D50069" w:rsidP="002B1336">
      <w:pPr>
        <w:numPr>
          <w:ilvl w:val="0"/>
          <w:numId w:val="5"/>
        </w:numPr>
        <w:jc w:val="both"/>
        <w:rPr>
          <w:sz w:val="28"/>
          <w:szCs w:val="28"/>
        </w:rPr>
      </w:pPr>
      <w:r w:rsidRPr="00C4339D">
        <w:rPr>
          <w:sz w:val="28"/>
          <w:szCs w:val="28"/>
        </w:rPr>
        <w:t xml:space="preserve">установление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причинно-следственных</w:instrText>
      </w:r>
      <w:r w:rsidRPr="00C4339D">
        <w:rPr>
          <w:spacing w:val="-20000"/>
          <w:sz w:val="28"/>
          <w:szCs w:val="28"/>
        </w:rPr>
        <w:fldChar w:fldCharType="end"/>
      </w:r>
      <w:r w:rsidRPr="00C4339D">
        <w:rPr>
          <w:sz w:val="28"/>
          <w:szCs w:val="28"/>
        </w:rPr>
        <w:t xml:space="preserve"> связей;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D50069" w:rsidP="002B1336">
      <w:pPr>
        <w:numPr>
          <w:ilvl w:val="0"/>
          <w:numId w:val="5"/>
        </w:numPr>
        <w:jc w:val="both"/>
        <w:rPr>
          <w:sz w:val="28"/>
          <w:szCs w:val="28"/>
        </w:rPr>
      </w:pPr>
      <w:r w:rsidRPr="00C4339D">
        <w:rPr>
          <w:sz w:val="28"/>
          <w:szCs w:val="28"/>
        </w:rPr>
        <w:t xml:space="preserve">построение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логической</w:instrText>
      </w:r>
      <w:r w:rsidRPr="00C4339D">
        <w:rPr>
          <w:spacing w:val="-20000"/>
          <w:sz w:val="28"/>
          <w:szCs w:val="28"/>
        </w:rPr>
        <w:fldChar w:fldCharType="end"/>
      </w:r>
      <w:r w:rsidRPr="00C4339D">
        <w:rPr>
          <w:sz w:val="28"/>
          <w:szCs w:val="28"/>
        </w:rPr>
        <w:t xml:space="preserve"> цепи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рассуждений;</w:instrText>
      </w:r>
      <w:r w:rsidRPr="00C4339D">
        <w:rPr>
          <w:spacing w:val="-20000"/>
          <w:sz w:val="28"/>
          <w:szCs w:val="28"/>
        </w:rPr>
        <w:fldChar w:fldCharType="end"/>
      </w:r>
    </w:p>
    <w:p w:rsidR="0084796B" w:rsidRPr="00C4339D" w:rsidRDefault="00D50069" w:rsidP="002B1336">
      <w:pPr>
        <w:numPr>
          <w:ilvl w:val="0"/>
          <w:numId w:val="5"/>
        </w:numPr>
        <w:jc w:val="both"/>
        <w:rPr>
          <w:sz w:val="28"/>
          <w:szCs w:val="28"/>
        </w:rPr>
      </w:pPr>
      <w:r w:rsidRPr="00C4339D">
        <w:rPr>
          <w:sz w:val="28"/>
          <w:szCs w:val="28"/>
        </w:rPr>
        <w:t xml:space="preserve">доказательство;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D50069" w:rsidP="002B1336">
      <w:pPr>
        <w:numPr>
          <w:ilvl w:val="0"/>
          <w:numId w:val="5"/>
        </w:numPr>
        <w:jc w:val="both"/>
        <w:rPr>
          <w:sz w:val="28"/>
          <w:szCs w:val="28"/>
        </w:rPr>
      </w:pPr>
      <w:r w:rsidRPr="00C4339D">
        <w:rPr>
          <w:sz w:val="28"/>
          <w:szCs w:val="28"/>
        </w:rPr>
        <w:t xml:space="preserve">выдвижение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гипотез</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их</w:instrText>
      </w:r>
      <w:r w:rsidRPr="00C4339D">
        <w:rPr>
          <w:spacing w:val="-20000"/>
          <w:sz w:val="28"/>
          <w:szCs w:val="28"/>
        </w:rPr>
        <w:fldChar w:fldCharType="end"/>
      </w:r>
      <w:r w:rsidRPr="00C4339D">
        <w:rPr>
          <w:sz w:val="28"/>
          <w:szCs w:val="28"/>
        </w:rPr>
        <w:t xml:space="preserve"> обоснование.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D50069" w:rsidP="002B1336">
      <w:pPr>
        <w:numPr>
          <w:ilvl w:val="0"/>
          <w:numId w:val="5"/>
        </w:numPr>
        <w:jc w:val="both"/>
        <w:rPr>
          <w:sz w:val="28"/>
          <w:szCs w:val="28"/>
        </w:rPr>
      </w:pPr>
      <w:r w:rsidRPr="00C4339D">
        <w:rPr>
          <w:sz w:val="28"/>
          <w:szCs w:val="28"/>
        </w:rPr>
        <w:t xml:space="preserve">выбор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w:instrText>
      </w:r>
      <w:r w:rsidRPr="00C4339D">
        <w:rPr>
          <w:spacing w:val="-20000"/>
          <w:sz w:val="28"/>
          <w:szCs w:val="28"/>
        </w:rPr>
        <w:fldChar w:fldCharType="end"/>
      </w:r>
      <w:r w:rsidRPr="00C4339D">
        <w:rPr>
          <w:sz w:val="28"/>
          <w:szCs w:val="28"/>
        </w:rPr>
        <w:t xml:space="preserve"> основе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социальных</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личностных</w:instrText>
      </w:r>
      <w:r w:rsidRPr="00C4339D">
        <w:rPr>
          <w:spacing w:val="-20000"/>
          <w:sz w:val="28"/>
          <w:szCs w:val="28"/>
        </w:rPr>
        <w:fldChar w:fldCharType="end"/>
      </w:r>
      <w:r w:rsidRPr="00C4339D">
        <w:rPr>
          <w:sz w:val="28"/>
          <w:szCs w:val="28"/>
        </w:rPr>
        <w:t xml:space="preserve"> ценностей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84796B" w:rsidP="002B1336">
      <w:pPr>
        <w:ind w:left="1939"/>
        <w:jc w:val="both"/>
        <w:rPr>
          <w:sz w:val="28"/>
          <w:szCs w:val="28"/>
        </w:rPr>
      </w:pPr>
    </w:p>
    <w:p w:rsidR="0084796B" w:rsidRPr="00C4339D" w:rsidRDefault="0084796B" w:rsidP="002B1336">
      <w:pPr>
        <w:pStyle w:val="Style82"/>
        <w:widowControl/>
        <w:spacing w:line="240" w:lineRule="auto"/>
        <w:ind w:right="-54"/>
        <w:jc w:val="both"/>
        <w:rPr>
          <w:rStyle w:val="FontStyle88"/>
          <w:b/>
          <w:i w:val="0"/>
          <w:spacing w:val="-4"/>
          <w:sz w:val="28"/>
          <w:szCs w:val="28"/>
        </w:rPr>
      </w:pPr>
    </w:p>
    <w:p w:rsidR="0084796B" w:rsidRPr="00C4339D" w:rsidRDefault="0084796B" w:rsidP="002B1336">
      <w:pPr>
        <w:pStyle w:val="Style82"/>
        <w:widowControl/>
        <w:spacing w:line="240" w:lineRule="auto"/>
        <w:ind w:right="-54"/>
        <w:jc w:val="both"/>
        <w:rPr>
          <w:rStyle w:val="FontStyle88"/>
          <w:b/>
          <w:i w:val="0"/>
          <w:spacing w:val="-4"/>
          <w:sz w:val="28"/>
          <w:szCs w:val="28"/>
        </w:rPr>
      </w:pPr>
    </w:p>
    <w:p w:rsidR="0084796B" w:rsidRPr="00C4339D" w:rsidRDefault="0084796B" w:rsidP="002B1336">
      <w:pPr>
        <w:pStyle w:val="Style82"/>
        <w:widowControl/>
        <w:spacing w:line="240" w:lineRule="auto"/>
        <w:ind w:right="-54"/>
        <w:jc w:val="both"/>
        <w:rPr>
          <w:rStyle w:val="FontStyle88"/>
          <w:b/>
          <w:i w:val="0"/>
          <w:spacing w:val="-4"/>
          <w:sz w:val="28"/>
          <w:szCs w:val="28"/>
        </w:rPr>
      </w:pPr>
    </w:p>
    <w:p w:rsidR="0084796B" w:rsidRPr="00C4339D" w:rsidRDefault="0084796B" w:rsidP="002B1336">
      <w:pPr>
        <w:pStyle w:val="Style82"/>
        <w:widowControl/>
        <w:spacing w:line="240" w:lineRule="auto"/>
        <w:ind w:right="-54"/>
        <w:jc w:val="both"/>
        <w:rPr>
          <w:rStyle w:val="FontStyle88"/>
          <w:b/>
          <w:i w:val="0"/>
          <w:spacing w:val="-4"/>
          <w:sz w:val="28"/>
          <w:szCs w:val="28"/>
        </w:rPr>
      </w:pPr>
    </w:p>
    <w:p w:rsidR="0084796B" w:rsidRPr="00C4339D" w:rsidRDefault="0084796B" w:rsidP="002B1336">
      <w:pPr>
        <w:pStyle w:val="Style82"/>
        <w:widowControl/>
        <w:spacing w:line="240" w:lineRule="auto"/>
        <w:ind w:right="-54"/>
        <w:jc w:val="both"/>
        <w:rPr>
          <w:rStyle w:val="FontStyle88"/>
          <w:b/>
          <w:i w:val="0"/>
          <w:spacing w:val="-4"/>
          <w:sz w:val="28"/>
          <w:szCs w:val="28"/>
        </w:rPr>
      </w:pPr>
    </w:p>
    <w:p w:rsidR="0084796B" w:rsidRPr="00C4339D" w:rsidRDefault="0084796B" w:rsidP="002B1336">
      <w:pPr>
        <w:pStyle w:val="Style82"/>
        <w:widowControl/>
        <w:spacing w:line="240" w:lineRule="auto"/>
        <w:ind w:right="-54"/>
        <w:jc w:val="both"/>
        <w:rPr>
          <w:rStyle w:val="FontStyle88"/>
          <w:b/>
          <w:i w:val="0"/>
          <w:spacing w:val="-4"/>
          <w:sz w:val="28"/>
          <w:szCs w:val="28"/>
        </w:rPr>
      </w:pPr>
    </w:p>
    <w:p w:rsidR="0084796B" w:rsidRPr="00C4339D" w:rsidRDefault="0084796B" w:rsidP="002B1336">
      <w:pPr>
        <w:pStyle w:val="Style82"/>
        <w:widowControl/>
        <w:spacing w:line="240" w:lineRule="auto"/>
        <w:ind w:right="-54"/>
        <w:jc w:val="both"/>
        <w:rPr>
          <w:rStyle w:val="FontStyle88"/>
          <w:b/>
          <w:i w:val="0"/>
          <w:spacing w:val="-4"/>
          <w:sz w:val="28"/>
          <w:szCs w:val="28"/>
        </w:rPr>
      </w:pPr>
    </w:p>
    <w:p w:rsidR="0084796B" w:rsidRPr="00C4339D" w:rsidRDefault="0084796B" w:rsidP="002B1336">
      <w:pPr>
        <w:pStyle w:val="Style82"/>
        <w:widowControl/>
        <w:spacing w:line="240" w:lineRule="auto"/>
        <w:ind w:right="-54"/>
        <w:jc w:val="both"/>
        <w:rPr>
          <w:rStyle w:val="FontStyle88"/>
          <w:b/>
          <w:i w:val="0"/>
          <w:spacing w:val="-4"/>
          <w:sz w:val="28"/>
          <w:szCs w:val="28"/>
        </w:rPr>
      </w:pPr>
    </w:p>
    <w:p w:rsidR="0084796B" w:rsidRPr="00C4339D" w:rsidRDefault="0084796B">
      <w:pPr>
        <w:pStyle w:val="Style82"/>
        <w:widowControl/>
        <w:spacing w:line="240" w:lineRule="auto"/>
        <w:ind w:right="-54"/>
        <w:rPr>
          <w:rStyle w:val="FontStyle88"/>
          <w:b/>
          <w:i w:val="0"/>
          <w:spacing w:val="-4"/>
          <w:sz w:val="28"/>
          <w:szCs w:val="28"/>
        </w:rPr>
      </w:pPr>
    </w:p>
    <w:p w:rsidR="0084796B" w:rsidRPr="00C4339D" w:rsidRDefault="0084796B">
      <w:pPr>
        <w:pStyle w:val="Style82"/>
        <w:widowControl/>
        <w:spacing w:line="240" w:lineRule="auto"/>
        <w:ind w:right="-54"/>
        <w:rPr>
          <w:rStyle w:val="FontStyle88"/>
          <w:b/>
          <w:i w:val="0"/>
          <w:spacing w:val="-4"/>
          <w:sz w:val="28"/>
          <w:szCs w:val="28"/>
        </w:rPr>
      </w:pPr>
    </w:p>
    <w:p w:rsidR="0084796B" w:rsidRPr="00C4339D" w:rsidRDefault="0084796B">
      <w:pPr>
        <w:pStyle w:val="Style82"/>
        <w:widowControl/>
        <w:spacing w:line="240" w:lineRule="auto"/>
        <w:ind w:right="-54"/>
        <w:rPr>
          <w:rStyle w:val="FontStyle88"/>
          <w:b/>
          <w:i w:val="0"/>
          <w:spacing w:val="-4"/>
          <w:sz w:val="28"/>
          <w:szCs w:val="28"/>
        </w:rPr>
      </w:pPr>
    </w:p>
    <w:p w:rsidR="0084796B" w:rsidRPr="00C4339D" w:rsidRDefault="0084796B">
      <w:pPr>
        <w:pStyle w:val="Style82"/>
        <w:widowControl/>
        <w:spacing w:line="240" w:lineRule="auto"/>
        <w:ind w:right="-54"/>
        <w:rPr>
          <w:rStyle w:val="FontStyle88"/>
          <w:b/>
          <w:i w:val="0"/>
          <w:spacing w:val="-4"/>
          <w:sz w:val="28"/>
          <w:szCs w:val="28"/>
        </w:rPr>
      </w:pPr>
    </w:p>
    <w:p w:rsidR="0084796B" w:rsidRPr="00C4339D" w:rsidRDefault="0084796B">
      <w:pPr>
        <w:pStyle w:val="Style82"/>
        <w:widowControl/>
        <w:spacing w:line="240" w:lineRule="auto"/>
        <w:ind w:right="-54"/>
        <w:rPr>
          <w:rStyle w:val="FontStyle88"/>
          <w:b/>
          <w:i w:val="0"/>
          <w:spacing w:val="-4"/>
          <w:sz w:val="28"/>
          <w:szCs w:val="28"/>
        </w:rPr>
      </w:pPr>
    </w:p>
    <w:p w:rsidR="0084796B" w:rsidRPr="00C4339D" w:rsidRDefault="0084796B">
      <w:pPr>
        <w:pStyle w:val="Style82"/>
        <w:widowControl/>
        <w:spacing w:line="240" w:lineRule="auto"/>
        <w:ind w:right="-54"/>
        <w:rPr>
          <w:rStyle w:val="FontStyle88"/>
          <w:b/>
          <w:i w:val="0"/>
          <w:spacing w:val="-4"/>
          <w:sz w:val="28"/>
          <w:szCs w:val="28"/>
        </w:rPr>
      </w:pPr>
    </w:p>
    <w:p w:rsidR="0084796B" w:rsidRPr="00C4339D" w:rsidRDefault="0084796B">
      <w:pPr>
        <w:pStyle w:val="Style82"/>
        <w:widowControl/>
        <w:spacing w:line="240" w:lineRule="auto"/>
        <w:ind w:right="-54"/>
        <w:rPr>
          <w:rStyle w:val="FontStyle88"/>
          <w:b/>
          <w:i w:val="0"/>
          <w:spacing w:val="-4"/>
          <w:sz w:val="28"/>
          <w:szCs w:val="28"/>
        </w:rPr>
      </w:pPr>
    </w:p>
    <w:p w:rsidR="0084796B" w:rsidRPr="00C4339D" w:rsidRDefault="0084796B">
      <w:pPr>
        <w:pStyle w:val="Style82"/>
        <w:widowControl/>
        <w:spacing w:line="240" w:lineRule="auto"/>
        <w:ind w:right="-54"/>
        <w:rPr>
          <w:rStyle w:val="FontStyle88"/>
          <w:b/>
          <w:i w:val="0"/>
          <w:spacing w:val="-4"/>
          <w:sz w:val="28"/>
          <w:szCs w:val="28"/>
        </w:rPr>
      </w:pPr>
    </w:p>
    <w:p w:rsidR="0084796B" w:rsidRPr="00C4339D" w:rsidRDefault="0084796B">
      <w:pPr>
        <w:pStyle w:val="Style82"/>
        <w:widowControl/>
        <w:spacing w:line="240" w:lineRule="auto"/>
        <w:ind w:right="-54"/>
        <w:rPr>
          <w:rStyle w:val="FontStyle88"/>
          <w:b/>
          <w:i w:val="0"/>
          <w:spacing w:val="-4"/>
          <w:sz w:val="28"/>
          <w:szCs w:val="28"/>
        </w:rPr>
      </w:pPr>
    </w:p>
    <w:p w:rsidR="0084796B" w:rsidRPr="00C4339D" w:rsidRDefault="0084796B">
      <w:pPr>
        <w:pStyle w:val="Style82"/>
        <w:widowControl/>
        <w:spacing w:line="240" w:lineRule="auto"/>
        <w:ind w:right="-54"/>
        <w:rPr>
          <w:rStyle w:val="FontStyle88"/>
          <w:b/>
          <w:i w:val="0"/>
          <w:spacing w:val="-4"/>
          <w:sz w:val="28"/>
          <w:szCs w:val="28"/>
        </w:rPr>
      </w:pPr>
    </w:p>
    <w:p w:rsidR="0084796B" w:rsidRPr="00C4339D" w:rsidRDefault="0084796B">
      <w:pPr>
        <w:pStyle w:val="Style82"/>
        <w:widowControl/>
        <w:spacing w:line="240" w:lineRule="auto"/>
        <w:ind w:right="-54"/>
        <w:rPr>
          <w:rStyle w:val="FontStyle88"/>
          <w:b/>
          <w:i w:val="0"/>
          <w:spacing w:val="-4"/>
          <w:sz w:val="28"/>
          <w:szCs w:val="28"/>
        </w:rPr>
      </w:pPr>
    </w:p>
    <w:p w:rsidR="0084796B" w:rsidRDefault="0084796B">
      <w:pPr>
        <w:pStyle w:val="Style82"/>
        <w:widowControl/>
        <w:spacing w:line="240" w:lineRule="auto"/>
        <w:ind w:right="-54"/>
        <w:rPr>
          <w:rStyle w:val="FontStyle88"/>
          <w:b/>
          <w:i w:val="0"/>
          <w:spacing w:val="-4"/>
          <w:sz w:val="28"/>
          <w:szCs w:val="28"/>
        </w:rPr>
      </w:pPr>
    </w:p>
    <w:p w:rsidR="00C4339D" w:rsidRDefault="00C4339D">
      <w:pPr>
        <w:pStyle w:val="Style82"/>
        <w:widowControl/>
        <w:spacing w:line="240" w:lineRule="auto"/>
        <w:ind w:right="-54"/>
        <w:rPr>
          <w:rStyle w:val="FontStyle88"/>
          <w:b/>
          <w:i w:val="0"/>
          <w:spacing w:val="-4"/>
          <w:sz w:val="28"/>
          <w:szCs w:val="28"/>
        </w:rPr>
      </w:pPr>
    </w:p>
    <w:p w:rsidR="00C4339D" w:rsidRDefault="00C4339D">
      <w:pPr>
        <w:pStyle w:val="Style82"/>
        <w:widowControl/>
        <w:spacing w:line="240" w:lineRule="auto"/>
        <w:ind w:right="-54"/>
        <w:rPr>
          <w:rStyle w:val="FontStyle88"/>
          <w:b/>
          <w:i w:val="0"/>
          <w:spacing w:val="-4"/>
          <w:sz w:val="28"/>
          <w:szCs w:val="28"/>
        </w:rPr>
      </w:pPr>
    </w:p>
    <w:p w:rsidR="00C4339D" w:rsidRDefault="00C4339D">
      <w:pPr>
        <w:pStyle w:val="Style82"/>
        <w:widowControl/>
        <w:spacing w:line="240" w:lineRule="auto"/>
        <w:ind w:right="-54"/>
        <w:rPr>
          <w:rStyle w:val="FontStyle88"/>
          <w:b/>
          <w:i w:val="0"/>
          <w:spacing w:val="-4"/>
          <w:sz w:val="28"/>
          <w:szCs w:val="28"/>
        </w:rPr>
      </w:pPr>
    </w:p>
    <w:p w:rsidR="00C4339D" w:rsidRDefault="00C4339D">
      <w:pPr>
        <w:pStyle w:val="Style82"/>
        <w:widowControl/>
        <w:spacing w:line="240" w:lineRule="auto"/>
        <w:ind w:right="-54"/>
        <w:rPr>
          <w:rStyle w:val="FontStyle88"/>
          <w:b/>
          <w:i w:val="0"/>
          <w:spacing w:val="-4"/>
          <w:sz w:val="28"/>
          <w:szCs w:val="28"/>
        </w:rPr>
      </w:pPr>
    </w:p>
    <w:p w:rsidR="00C4339D" w:rsidRDefault="00C4339D">
      <w:pPr>
        <w:pStyle w:val="Style82"/>
        <w:widowControl/>
        <w:spacing w:line="240" w:lineRule="auto"/>
        <w:ind w:right="-54"/>
        <w:rPr>
          <w:rStyle w:val="FontStyle88"/>
          <w:b/>
          <w:i w:val="0"/>
          <w:spacing w:val="-4"/>
          <w:sz w:val="28"/>
          <w:szCs w:val="28"/>
        </w:rPr>
      </w:pPr>
    </w:p>
    <w:p w:rsidR="00C4339D" w:rsidRDefault="00C4339D">
      <w:pPr>
        <w:pStyle w:val="Style82"/>
        <w:widowControl/>
        <w:spacing w:line="240" w:lineRule="auto"/>
        <w:ind w:right="-54"/>
        <w:rPr>
          <w:rStyle w:val="FontStyle88"/>
          <w:b/>
          <w:i w:val="0"/>
          <w:spacing w:val="-4"/>
          <w:sz w:val="28"/>
          <w:szCs w:val="28"/>
        </w:rPr>
      </w:pPr>
    </w:p>
    <w:p w:rsidR="00C4339D" w:rsidRPr="00C4339D" w:rsidRDefault="00C4339D">
      <w:pPr>
        <w:pStyle w:val="Style82"/>
        <w:widowControl/>
        <w:spacing w:line="240" w:lineRule="auto"/>
        <w:ind w:right="-54"/>
        <w:rPr>
          <w:rStyle w:val="FontStyle88"/>
          <w:b/>
          <w:i w:val="0"/>
          <w:spacing w:val="-4"/>
          <w:sz w:val="28"/>
          <w:szCs w:val="28"/>
        </w:rPr>
      </w:pPr>
    </w:p>
    <w:p w:rsidR="0084796B" w:rsidRPr="00C4339D" w:rsidRDefault="0084796B" w:rsidP="002B1336">
      <w:pPr>
        <w:pStyle w:val="Style82"/>
        <w:widowControl/>
        <w:spacing w:line="240" w:lineRule="auto"/>
        <w:ind w:right="-54"/>
        <w:jc w:val="left"/>
        <w:rPr>
          <w:rStyle w:val="FontStyle88"/>
          <w:b/>
          <w:i w:val="0"/>
          <w:spacing w:val="-4"/>
          <w:sz w:val="28"/>
          <w:szCs w:val="28"/>
        </w:rPr>
      </w:pPr>
    </w:p>
    <w:p w:rsidR="0084796B" w:rsidRPr="00C4339D" w:rsidRDefault="0084796B">
      <w:pPr>
        <w:pStyle w:val="Style82"/>
        <w:widowControl/>
        <w:spacing w:line="240" w:lineRule="auto"/>
        <w:ind w:right="-54"/>
        <w:rPr>
          <w:rStyle w:val="FontStyle88"/>
          <w:b/>
          <w:i w:val="0"/>
          <w:spacing w:val="-4"/>
          <w:sz w:val="28"/>
          <w:szCs w:val="28"/>
        </w:rPr>
      </w:pPr>
    </w:p>
    <w:p w:rsidR="0084796B" w:rsidRPr="00C4339D" w:rsidRDefault="00D50069">
      <w:pPr>
        <w:pStyle w:val="Style82"/>
        <w:widowControl/>
        <w:spacing w:line="240" w:lineRule="auto"/>
        <w:ind w:right="-54"/>
        <w:rPr>
          <w:b/>
          <w:sz w:val="28"/>
          <w:szCs w:val="28"/>
        </w:rPr>
      </w:pPr>
      <w:r w:rsidRPr="00C4339D">
        <w:rPr>
          <w:rStyle w:val="FontStyle88"/>
          <w:b/>
          <w:i w:val="0"/>
          <w:spacing w:val="-4"/>
          <w:sz w:val="28"/>
          <w:szCs w:val="28"/>
        </w:rPr>
        <w:lastRenderedPageBreak/>
        <w:t xml:space="preserve">Содержание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rStyle w:val="FontStyle88"/>
          <w:b/>
          <w:i w:val="0"/>
          <w:spacing w:val="-4"/>
          <w:sz w:val="28"/>
          <w:szCs w:val="28"/>
        </w:rPr>
        <w:instrText>курса</w:instrText>
      </w:r>
      <w:r w:rsidRPr="00C4339D">
        <w:rPr>
          <w:spacing w:val="-20000"/>
          <w:sz w:val="28"/>
          <w:szCs w:val="28"/>
        </w:rPr>
        <w:fldChar w:fldCharType="end"/>
      </w:r>
      <w:r w:rsidRPr="00C4339D">
        <w:rPr>
          <w:rStyle w:val="FontStyle88"/>
          <w:b/>
          <w:i w:val="0"/>
          <w:spacing w:val="-4"/>
          <w:sz w:val="28"/>
          <w:szCs w:val="28"/>
        </w:rPr>
        <w:t xml:space="preserve"> внеурочной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rStyle w:val="FontStyle88"/>
          <w:b/>
          <w:i w:val="0"/>
          <w:spacing w:val="-4"/>
          <w:sz w:val="28"/>
          <w:szCs w:val="28"/>
        </w:rPr>
        <w:instrText>деятельности</w:instrText>
      </w:r>
      <w:r w:rsidRPr="00C4339D">
        <w:rPr>
          <w:spacing w:val="-20000"/>
          <w:sz w:val="28"/>
          <w:szCs w:val="28"/>
        </w:rPr>
        <w:fldChar w:fldCharType="end"/>
      </w:r>
      <w:r w:rsidRPr="00C4339D">
        <w:rPr>
          <w:rStyle w:val="FontStyle88"/>
          <w:b/>
          <w:i w:val="0"/>
          <w:spacing w:val="-4"/>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rStyle w:val="FontStyle88"/>
          <w:b/>
          <w:i w:val="0"/>
          <w:spacing w:val="-4"/>
          <w:sz w:val="28"/>
          <w:szCs w:val="28"/>
        </w:rPr>
        <w:instrText>указанием</w:instrText>
      </w:r>
      <w:r w:rsidRPr="00C4339D">
        <w:rPr>
          <w:spacing w:val="-20000"/>
          <w:sz w:val="28"/>
          <w:szCs w:val="28"/>
        </w:rPr>
        <w:fldChar w:fldCharType="end"/>
      </w:r>
      <w:r w:rsidRPr="00C4339D">
        <w:rPr>
          <w:rStyle w:val="FontStyle88"/>
          <w:b/>
          <w:i w:val="0"/>
          <w:spacing w:val="-4"/>
          <w:sz w:val="28"/>
          <w:szCs w:val="28"/>
        </w:rPr>
        <w:t xml:space="preserve"> форм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rStyle w:val="FontStyle88"/>
          <w:b/>
          <w:i w:val="0"/>
          <w:spacing w:val="-4"/>
          <w:sz w:val="28"/>
          <w:szCs w:val="28"/>
        </w:rPr>
        <w:instrText>организации</w:instrText>
      </w:r>
      <w:r w:rsidRPr="00C4339D">
        <w:rPr>
          <w:spacing w:val="-20000"/>
          <w:sz w:val="28"/>
          <w:szCs w:val="28"/>
        </w:rPr>
        <w:fldChar w:fldCharType="end"/>
      </w:r>
      <w:r w:rsidRPr="00C4339D">
        <w:rPr>
          <w:rStyle w:val="FontStyle88"/>
          <w:b/>
          <w:i w:val="0"/>
          <w:spacing w:val="-4"/>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rStyle w:val="FontStyle88"/>
          <w:b/>
          <w:i w:val="0"/>
          <w:spacing w:val="-4"/>
          <w:sz w:val="28"/>
          <w:szCs w:val="28"/>
        </w:rPr>
        <w:instrText>видов</w:instrText>
      </w:r>
      <w:r w:rsidRPr="00C4339D">
        <w:rPr>
          <w:spacing w:val="-20000"/>
          <w:sz w:val="28"/>
          <w:szCs w:val="28"/>
        </w:rPr>
        <w:fldChar w:fldCharType="end"/>
      </w:r>
      <w:r w:rsidRPr="00C4339D">
        <w:rPr>
          <w:rStyle w:val="FontStyle88"/>
          <w:b/>
          <w:i w:val="0"/>
          <w:spacing w:val="-4"/>
          <w:sz w:val="28"/>
          <w:szCs w:val="28"/>
        </w:rPr>
        <w:t xml:space="preserve"> деятельности.</w:t>
      </w:r>
    </w:p>
    <w:p w:rsidR="0084796B" w:rsidRPr="00C4339D" w:rsidRDefault="0084796B">
      <w:pPr>
        <w:rPr>
          <w:b/>
          <w:sz w:val="28"/>
          <w:szCs w:val="28"/>
        </w:rPr>
      </w:pPr>
    </w:p>
    <w:p w:rsidR="0084796B" w:rsidRPr="00C4339D" w:rsidRDefault="00D50069">
      <w:pPr>
        <w:pStyle w:val="af1"/>
        <w:spacing w:line="276" w:lineRule="auto"/>
        <w:rPr>
          <w:rStyle w:val="FontStyle85"/>
          <w:sz w:val="28"/>
          <w:szCs w:val="28"/>
        </w:rPr>
      </w:pPr>
      <w:r w:rsidRPr="00C4339D">
        <w:rPr>
          <w:rFonts w:ascii="Times New Roman" w:hAnsi="Times New Roman" w:cs="Times New Roman"/>
          <w:b/>
          <w:sz w:val="28"/>
          <w:szCs w:val="28"/>
        </w:rPr>
        <w:t xml:space="preserve"> </w:t>
      </w:r>
      <w:r w:rsidRPr="00C4339D">
        <w:rPr>
          <w:rFonts w:ascii="Times New Roman" w:hAnsi="Times New Roman" w:cs="Times New Roman"/>
          <w:spacing w:val="-20000"/>
          <w:sz w:val="28"/>
          <w:szCs w:val="28"/>
          <w:highlight w:val="white"/>
        </w:rPr>
        <w:fldChar w:fldCharType="begin"/>
      </w:r>
      <w:r w:rsidRPr="00C4339D">
        <w:rPr>
          <w:rFonts w:ascii="Times New Roman" w:hAnsi="Times New Roman" w:cs="Times New Roman"/>
          <w:spacing w:val="-20000"/>
          <w:sz w:val="28"/>
          <w:szCs w:val="28"/>
        </w:rPr>
        <w:instrText xml:space="preserve">eq </w:instrText>
      </w:r>
      <w:r w:rsidRPr="00C4339D">
        <w:rPr>
          <w:rFonts w:ascii="Times New Roman" w:hAnsi="Times New Roman" w:cs="Times New Roman"/>
          <w:noProof/>
          <w:color w:val="FFFFFE"/>
          <w:spacing w:val="-20000"/>
          <w:sz w:val="28"/>
          <w:szCs w:val="28"/>
          <w:lang w:eastAsia="ru-RU"/>
        </w:rPr>
        <w:instrText xml:space="preserve">но </w:instrText>
      </w:r>
      <w:r w:rsidRPr="00C4339D">
        <w:rPr>
          <w:rFonts w:ascii="Times New Roman" w:hAnsi="Times New Roman" w:cs="Times New Roman"/>
          <w:spacing w:val="-20000"/>
          <w:sz w:val="28"/>
          <w:szCs w:val="28"/>
        </w:rPr>
        <w:fldChar w:fldCharType="end"/>
      </w:r>
    </w:p>
    <w:p w:rsidR="0084796B" w:rsidRPr="00C4339D" w:rsidRDefault="00D50069">
      <w:pPr>
        <w:pStyle w:val="Style9"/>
        <w:widowControl/>
        <w:spacing w:before="67" w:line="240" w:lineRule="auto"/>
        <w:ind w:left="758" w:hanging="758"/>
        <w:rPr>
          <w:rStyle w:val="FontStyle85"/>
          <w:sz w:val="28"/>
          <w:szCs w:val="28"/>
        </w:rPr>
      </w:pPr>
      <w:r w:rsidRPr="00C4339D">
        <w:rPr>
          <w:rStyle w:val="FontStyle85"/>
          <w:sz w:val="28"/>
          <w:szCs w:val="28"/>
        </w:rPr>
        <w:t xml:space="preserve">6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rStyle w:val="FontStyle85"/>
          <w:sz w:val="28"/>
          <w:szCs w:val="28"/>
        </w:rPr>
        <w:instrText>класс</w:instrText>
      </w:r>
      <w:r w:rsidRPr="00C4339D">
        <w:rPr>
          <w:spacing w:val="-20000"/>
          <w:sz w:val="28"/>
          <w:szCs w:val="28"/>
        </w:rPr>
        <w:fldChar w:fldCharType="end"/>
      </w:r>
    </w:p>
    <w:p w:rsidR="0084796B" w:rsidRPr="00C4339D" w:rsidRDefault="0084796B">
      <w:pPr>
        <w:pStyle w:val="Style9"/>
        <w:widowControl/>
        <w:spacing w:before="67" w:line="240" w:lineRule="auto"/>
        <w:ind w:left="758" w:hanging="758"/>
        <w:rPr>
          <w:b/>
          <w:sz w:val="28"/>
          <w:szCs w:val="28"/>
        </w:rPr>
      </w:pPr>
    </w:p>
    <w:tbl>
      <w:tblPr>
        <w:tblW w:w="11232" w:type="dxa"/>
        <w:tblInd w:w="-739" w:type="dxa"/>
        <w:tblLayout w:type="fixed"/>
        <w:tblCellMar>
          <w:left w:w="0" w:type="dxa"/>
          <w:right w:w="0" w:type="dxa"/>
        </w:tblCellMar>
        <w:tblLook w:val="0000" w:firstRow="0" w:lastRow="0" w:firstColumn="0" w:lastColumn="0" w:noHBand="0" w:noVBand="0"/>
      </w:tblPr>
      <w:tblGrid>
        <w:gridCol w:w="752"/>
        <w:gridCol w:w="132"/>
        <w:gridCol w:w="2693"/>
        <w:gridCol w:w="3969"/>
        <w:gridCol w:w="3686"/>
      </w:tblGrid>
      <w:tr w:rsidR="0084796B" w:rsidRPr="00C4339D">
        <w:trPr>
          <w:trHeight w:val="668"/>
        </w:trPr>
        <w:tc>
          <w:tcPr>
            <w:tcW w:w="884" w:type="dxa"/>
            <w:gridSpan w:val="2"/>
            <w:tcBorders>
              <w:top w:val="double" w:sz="1" w:space="0" w:color="000000"/>
              <w:left w:val="double" w:sz="1" w:space="0" w:color="000000"/>
            </w:tcBorders>
            <w:shd w:val="clear" w:color="auto" w:fill="auto"/>
          </w:tcPr>
          <w:p w:rsidR="0084796B" w:rsidRPr="00C4339D" w:rsidRDefault="00D50069">
            <w:pPr>
              <w:spacing w:after="119" w:line="225" w:lineRule="atLeast"/>
              <w:jc w:val="center"/>
              <w:rPr>
                <w:b/>
                <w:sz w:val="28"/>
                <w:szCs w:val="28"/>
              </w:rPr>
            </w:pPr>
            <w:r w:rsidRPr="00C4339D">
              <w:rPr>
                <w:b/>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sz w:val="28"/>
                <w:szCs w:val="28"/>
              </w:rPr>
              <w:instrText>занятия</w:instrText>
            </w:r>
            <w:r w:rsidRPr="00C4339D">
              <w:rPr>
                <w:spacing w:val="-20000"/>
                <w:sz w:val="28"/>
                <w:szCs w:val="28"/>
              </w:rPr>
              <w:fldChar w:fldCharType="end"/>
            </w:r>
          </w:p>
        </w:tc>
        <w:tc>
          <w:tcPr>
            <w:tcW w:w="2693" w:type="dxa"/>
            <w:tcBorders>
              <w:top w:val="double" w:sz="1" w:space="0" w:color="000000"/>
              <w:left w:val="double" w:sz="1" w:space="0" w:color="000000"/>
            </w:tcBorders>
            <w:shd w:val="clear" w:color="auto" w:fill="auto"/>
          </w:tcPr>
          <w:p w:rsidR="0084796B" w:rsidRPr="00C4339D" w:rsidRDefault="00D50069">
            <w:pPr>
              <w:spacing w:after="119" w:line="225" w:lineRule="atLeast"/>
              <w:ind w:right="62"/>
              <w:jc w:val="center"/>
              <w:rPr>
                <w:b/>
                <w:sz w:val="28"/>
                <w:szCs w:val="28"/>
              </w:rPr>
            </w:pPr>
            <w:r w:rsidRPr="00C4339D">
              <w:rPr>
                <w:b/>
                <w:sz w:val="28"/>
                <w:szCs w:val="28"/>
              </w:rPr>
              <w:t>Тема</w:t>
            </w:r>
          </w:p>
        </w:tc>
        <w:tc>
          <w:tcPr>
            <w:tcW w:w="3969" w:type="dxa"/>
            <w:tcBorders>
              <w:top w:val="double" w:sz="1" w:space="0" w:color="000000"/>
              <w:left w:val="double" w:sz="1" w:space="0" w:color="000000"/>
            </w:tcBorders>
            <w:shd w:val="clear" w:color="auto" w:fill="auto"/>
          </w:tcPr>
          <w:p w:rsidR="0084796B" w:rsidRPr="00C4339D" w:rsidRDefault="00D50069">
            <w:pPr>
              <w:spacing w:after="119"/>
              <w:jc w:val="center"/>
              <w:rPr>
                <w:b/>
                <w:sz w:val="28"/>
                <w:szCs w:val="28"/>
              </w:rPr>
            </w:pPr>
            <w:r w:rsidRPr="00C4339D">
              <w:rPr>
                <w:b/>
                <w:sz w:val="28"/>
                <w:szCs w:val="28"/>
              </w:rPr>
              <w:t>Содержание</w:t>
            </w:r>
          </w:p>
        </w:tc>
        <w:tc>
          <w:tcPr>
            <w:tcW w:w="3686" w:type="dxa"/>
            <w:tcBorders>
              <w:top w:val="double" w:sz="1" w:space="0" w:color="000000"/>
              <w:left w:val="double" w:sz="1" w:space="0" w:color="000000"/>
              <w:right w:val="double" w:sz="1" w:space="0" w:color="000000"/>
            </w:tcBorders>
            <w:shd w:val="clear" w:color="auto" w:fill="auto"/>
          </w:tcPr>
          <w:p w:rsidR="0084796B" w:rsidRPr="00C4339D" w:rsidRDefault="00D50069">
            <w:pPr>
              <w:spacing w:after="119"/>
              <w:jc w:val="center"/>
              <w:rPr>
                <w:sz w:val="28"/>
                <w:szCs w:val="28"/>
              </w:rPr>
            </w:pPr>
            <w:r w:rsidRPr="00C4339D">
              <w:rPr>
                <w:b/>
                <w:sz w:val="28"/>
                <w:szCs w:val="28"/>
              </w:rPr>
              <w:t xml:space="preserve">Формы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sz w:val="28"/>
                <w:szCs w:val="28"/>
              </w:rPr>
              <w:instrText>и</w:instrText>
            </w:r>
            <w:r w:rsidRPr="00C4339D">
              <w:rPr>
                <w:spacing w:val="-20000"/>
                <w:sz w:val="28"/>
                <w:szCs w:val="28"/>
              </w:rPr>
              <w:fldChar w:fldCharType="end"/>
            </w:r>
            <w:r w:rsidRPr="00C4339D">
              <w:rPr>
                <w:b/>
                <w:sz w:val="28"/>
                <w:szCs w:val="28"/>
              </w:rPr>
              <w:t xml:space="preserve"> виды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sz w:val="28"/>
                <w:szCs w:val="28"/>
              </w:rPr>
              <w:instrText>деятельности</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1.</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Понятие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этикет</w:instrText>
            </w:r>
            <w:r w:rsidRPr="00C4339D">
              <w:rPr>
                <w:spacing w:val="-20000"/>
                <w:sz w:val="28"/>
                <w:szCs w:val="28"/>
              </w:rPr>
              <w:fldChar w:fldCharType="end"/>
            </w:r>
            <w:r w:rsidRPr="00C4339D">
              <w:rPr>
                <w:sz w:val="28"/>
                <w:szCs w:val="28"/>
              </w:rPr>
              <w:t xml:space="preserve"> и</w:t>
            </w:r>
            <w:proofErr w:type="gramStart"/>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вежливость.</w:instrText>
            </w:r>
            <w:r w:rsidRPr="00C4339D">
              <w:rPr>
                <w:spacing w:val="-20000"/>
                <w:sz w:val="28"/>
                <w:szCs w:val="28"/>
              </w:rPr>
              <w:fldChar w:fldCharType="end"/>
            </w:r>
            <w:r w:rsidRPr="00C4339D">
              <w:rPr>
                <w:sz w:val="28"/>
                <w:szCs w:val="28"/>
              </w:rPr>
              <w:t xml:space="preserve"> Д</w:t>
            </w:r>
            <w:proofErr w:type="gramEnd"/>
            <w:r w:rsidRPr="00C4339D">
              <w:rPr>
                <w:sz w:val="28"/>
                <w:szCs w:val="28"/>
              </w:rPr>
              <w:t xml:space="preserve">ля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чего</w:instrText>
            </w:r>
            <w:r w:rsidRPr="00C4339D">
              <w:rPr>
                <w:spacing w:val="-20000"/>
                <w:sz w:val="28"/>
                <w:szCs w:val="28"/>
              </w:rPr>
              <w:fldChar w:fldCharType="end"/>
            </w:r>
            <w:r w:rsidRPr="00C4339D">
              <w:rPr>
                <w:sz w:val="28"/>
                <w:szCs w:val="28"/>
              </w:rPr>
              <w:t xml:space="preserve"> быть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вежливым?</w:instrText>
            </w:r>
            <w:r w:rsidRPr="00C4339D">
              <w:rPr>
                <w:spacing w:val="-20000"/>
                <w:sz w:val="28"/>
                <w:szCs w:val="28"/>
              </w:rPr>
              <w:fldChar w:fldCharType="end"/>
            </w:r>
            <w:r w:rsidRPr="00C4339D">
              <w:rPr>
                <w:sz w:val="28"/>
                <w:szCs w:val="28"/>
              </w:rPr>
              <w:t xml:space="preserve"> </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Охарактеризовать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понятие</w:instrText>
            </w:r>
            <w:r w:rsidRPr="00C4339D">
              <w:rPr>
                <w:spacing w:val="-20000"/>
                <w:sz w:val="28"/>
                <w:szCs w:val="28"/>
              </w:rPr>
              <w:fldChar w:fldCharType="end"/>
            </w:r>
            <w:r w:rsidRPr="00C4339D">
              <w:rPr>
                <w:sz w:val="28"/>
                <w:szCs w:val="28"/>
              </w:rPr>
              <w:t xml:space="preserve"> этикет</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w:t>
            </w:r>
            <w:proofErr w:type="gramStart"/>
            <w:r w:rsidRPr="00C4339D">
              <w:rPr>
                <w:sz w:val="28"/>
                <w:szCs w:val="28"/>
              </w:rPr>
              <w:t>з</w:t>
            </w:r>
            <w:proofErr w:type="gramEnd"/>
            <w:r w:rsidRPr="00C4339D">
              <w:rPr>
                <w:sz w:val="28"/>
                <w:szCs w:val="28"/>
              </w:rPr>
              <w:t xml:space="preserve">начит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быть</w:instrText>
            </w:r>
            <w:r w:rsidRPr="00C4339D">
              <w:rPr>
                <w:spacing w:val="-20000"/>
                <w:sz w:val="28"/>
                <w:szCs w:val="28"/>
              </w:rPr>
              <w:fldChar w:fldCharType="end"/>
            </w:r>
            <w:r w:rsidRPr="00C4339D">
              <w:rPr>
                <w:sz w:val="28"/>
                <w:szCs w:val="28"/>
              </w:rPr>
              <w:t xml:space="preserve"> вежливым?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такое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визитная</w:instrText>
            </w:r>
            <w:r w:rsidRPr="00C4339D">
              <w:rPr>
                <w:spacing w:val="-20000"/>
                <w:sz w:val="28"/>
                <w:szCs w:val="28"/>
              </w:rPr>
              <w:fldChar w:fldCharType="end"/>
            </w:r>
            <w:r w:rsidRPr="00C4339D">
              <w:rPr>
                <w:sz w:val="28"/>
                <w:szCs w:val="28"/>
              </w:rPr>
              <w:t xml:space="preserve"> карточка?</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rsidP="005C2DF9">
            <w:pPr>
              <w:rPr>
                <w:sz w:val="28"/>
                <w:szCs w:val="28"/>
              </w:rPr>
            </w:pPr>
            <w:r w:rsidRPr="00C4339D">
              <w:rPr>
                <w:sz w:val="28"/>
                <w:szCs w:val="28"/>
              </w:rPr>
              <w:t xml:space="preserve"> </w:t>
            </w:r>
            <w:r w:rsidR="005C2DF9" w:rsidRPr="00C4339D">
              <w:rPr>
                <w:sz w:val="28"/>
                <w:szCs w:val="28"/>
              </w:rPr>
              <w:t>П</w:t>
            </w:r>
            <w:r w:rsidRPr="00C4339D">
              <w:rPr>
                <w:sz w:val="28"/>
                <w:szCs w:val="28"/>
              </w:rPr>
              <w:t xml:space="preserve">резентация,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круглый</w:instrText>
            </w:r>
            <w:r w:rsidRPr="00C4339D">
              <w:rPr>
                <w:spacing w:val="-20000"/>
                <w:sz w:val="28"/>
                <w:szCs w:val="28"/>
              </w:rPr>
              <w:fldChar w:fldCharType="end"/>
            </w:r>
            <w:r w:rsidRPr="00C4339D">
              <w:rPr>
                <w:sz w:val="28"/>
                <w:szCs w:val="28"/>
              </w:rPr>
              <w:t xml:space="preserve"> стол</w:t>
            </w:r>
          </w:p>
        </w:tc>
      </w:tr>
      <w:tr w:rsidR="0084796B" w:rsidRPr="00C4339D">
        <w:trPr>
          <w:trHeight w:val="593"/>
        </w:trPr>
        <w:tc>
          <w:tcPr>
            <w:tcW w:w="884" w:type="dxa"/>
            <w:gridSpan w:val="2"/>
            <w:tcBorders>
              <w:top w:val="double" w:sz="1" w:space="0" w:color="000000"/>
              <w:left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2.</w:t>
            </w:r>
          </w:p>
        </w:tc>
        <w:tc>
          <w:tcPr>
            <w:tcW w:w="2693" w:type="dxa"/>
            <w:tcBorders>
              <w:top w:val="double" w:sz="1" w:space="0" w:color="000000"/>
              <w:left w:val="double" w:sz="1" w:space="0" w:color="000000"/>
            </w:tcBorders>
            <w:shd w:val="clear" w:color="auto" w:fill="auto"/>
          </w:tcPr>
          <w:p w:rsidR="0084796B" w:rsidRPr="00C4339D" w:rsidRDefault="00D50069">
            <w:pPr>
              <w:spacing w:after="119"/>
              <w:ind w:left="79"/>
              <w:rPr>
                <w:color w:val="000000"/>
                <w:spacing w:val="1"/>
                <w:sz w:val="28"/>
                <w:szCs w:val="28"/>
              </w:rPr>
            </w:pPr>
            <w:r w:rsidRPr="00C4339D">
              <w:rPr>
                <w:sz w:val="28"/>
                <w:szCs w:val="28"/>
              </w:rPr>
              <w:t xml:space="preserve">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речевого</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неречевого</w:instrText>
            </w:r>
            <w:r w:rsidRPr="00C4339D">
              <w:rPr>
                <w:spacing w:val="-20000"/>
                <w:sz w:val="28"/>
                <w:szCs w:val="28"/>
              </w:rPr>
              <w:fldChar w:fldCharType="end"/>
            </w:r>
            <w:r w:rsidRPr="00C4339D">
              <w:rPr>
                <w:sz w:val="28"/>
                <w:szCs w:val="28"/>
              </w:rPr>
              <w:t xml:space="preserve"> этикета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во</w:instrText>
            </w:r>
            <w:r w:rsidRPr="00C4339D">
              <w:rPr>
                <w:spacing w:val="-20000"/>
                <w:sz w:val="28"/>
                <w:szCs w:val="28"/>
              </w:rPr>
              <w:fldChar w:fldCharType="end"/>
            </w:r>
            <w:r w:rsidRPr="00C4339D">
              <w:rPr>
                <w:sz w:val="28"/>
                <w:szCs w:val="28"/>
              </w:rPr>
              <w:t xml:space="preserve"> время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общения.</w:instrText>
            </w:r>
            <w:r w:rsidRPr="00C4339D">
              <w:rPr>
                <w:spacing w:val="-20000"/>
                <w:sz w:val="28"/>
                <w:szCs w:val="28"/>
              </w:rPr>
              <w:fldChar w:fldCharType="end"/>
            </w:r>
          </w:p>
        </w:tc>
        <w:tc>
          <w:tcPr>
            <w:tcW w:w="3969" w:type="dxa"/>
            <w:tcBorders>
              <w:top w:val="double" w:sz="1" w:space="0" w:color="000000"/>
              <w:left w:val="double" w:sz="1" w:space="0" w:color="000000"/>
            </w:tcBorders>
            <w:shd w:val="clear" w:color="auto" w:fill="auto"/>
          </w:tcPr>
          <w:p w:rsidR="0084796B" w:rsidRPr="00C4339D" w:rsidRDefault="0084796B">
            <w:pPr>
              <w:shd w:val="clear" w:color="auto" w:fill="FFFFFF"/>
              <w:spacing w:line="206" w:lineRule="exact"/>
              <w:ind w:left="19" w:right="19"/>
              <w:rPr>
                <w:color w:val="000000"/>
                <w:spacing w:val="1"/>
                <w:sz w:val="28"/>
                <w:szCs w:val="28"/>
              </w:rPr>
            </w:pPr>
          </w:p>
          <w:p w:rsidR="0084796B" w:rsidRPr="00C4339D" w:rsidRDefault="00D50069">
            <w:pPr>
              <w:shd w:val="clear" w:color="auto" w:fill="FFFFFF"/>
              <w:spacing w:line="206" w:lineRule="exact"/>
              <w:ind w:left="19" w:right="19"/>
              <w:rPr>
                <w:sz w:val="28"/>
                <w:szCs w:val="28"/>
              </w:rPr>
            </w:pPr>
            <w:r w:rsidRPr="00C4339D">
              <w:rPr>
                <w:color w:val="000000"/>
                <w:spacing w:val="1"/>
                <w:sz w:val="28"/>
                <w:szCs w:val="28"/>
              </w:rPr>
              <w:t xml:space="preserve">Познакомить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1"/>
                <w:sz w:val="28"/>
                <w:szCs w:val="28"/>
              </w:rPr>
              <w:instrText>с</w:instrText>
            </w:r>
            <w:r w:rsidRPr="00C4339D">
              <w:rPr>
                <w:spacing w:val="-20000"/>
                <w:sz w:val="28"/>
                <w:szCs w:val="28"/>
              </w:rPr>
              <w:fldChar w:fldCharType="end"/>
            </w:r>
            <w:r w:rsidRPr="00C4339D">
              <w:rPr>
                <w:color w:val="000000"/>
                <w:spacing w:val="1"/>
                <w:sz w:val="28"/>
                <w:szCs w:val="28"/>
              </w:rPr>
              <w:t xml:space="preserve"> понятиями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1"/>
                <w:sz w:val="28"/>
                <w:szCs w:val="28"/>
              </w:rPr>
              <w:instrText>«речь»,</w:instrText>
            </w:r>
            <w:r w:rsidRPr="00C4339D">
              <w:rPr>
                <w:spacing w:val="-20000"/>
                <w:sz w:val="28"/>
                <w:szCs w:val="28"/>
              </w:rPr>
              <w:fldChar w:fldCharType="end"/>
            </w:r>
            <w:r w:rsidRPr="00C4339D">
              <w:rPr>
                <w:color w:val="000000"/>
                <w:spacing w:val="1"/>
                <w:sz w:val="28"/>
                <w:szCs w:val="28"/>
              </w:rPr>
              <w:t xml:space="preserve"> «диалог»,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1"/>
                <w:sz w:val="28"/>
                <w:szCs w:val="28"/>
              </w:rPr>
              <w:instrText>«рассказ»,</w:instrText>
            </w:r>
            <w:r w:rsidRPr="00C4339D">
              <w:rPr>
                <w:spacing w:val="-20000"/>
                <w:sz w:val="28"/>
                <w:szCs w:val="28"/>
              </w:rPr>
              <w:fldChar w:fldCharType="end"/>
            </w:r>
            <w:r w:rsidRPr="00C4339D">
              <w:rPr>
                <w:color w:val="000000"/>
                <w:spacing w:val="1"/>
                <w:sz w:val="28"/>
                <w:szCs w:val="28"/>
              </w:rPr>
              <w:t xml:space="preserve"> «спор»</w:t>
            </w:r>
            <w:proofErr w:type="gramStart"/>
            <w:r w:rsidRPr="00C4339D">
              <w:rPr>
                <w:color w:val="000000"/>
                <w:spacing w:val="1"/>
                <w:sz w:val="28"/>
                <w:szCs w:val="28"/>
              </w:rPr>
              <w:t>.</w:t>
            </w:r>
            <w:proofErr w:type="gramEnd"/>
            <w:r w:rsidRPr="00C4339D">
              <w:rPr>
                <w:color w:val="000000"/>
                <w:spacing w:val="1"/>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1"/>
                <w:sz w:val="28"/>
                <w:szCs w:val="28"/>
              </w:rPr>
              <w:instrText>Повторить</w:instrText>
            </w:r>
            <w:r w:rsidRPr="00C4339D">
              <w:rPr>
                <w:spacing w:val="-20000"/>
                <w:sz w:val="28"/>
                <w:szCs w:val="28"/>
              </w:rPr>
              <w:fldChar w:fldCharType="end"/>
            </w:r>
            <w:r w:rsidRPr="00C4339D">
              <w:rPr>
                <w:color w:val="000000"/>
                <w:spacing w:val="1"/>
                <w:sz w:val="28"/>
                <w:szCs w:val="28"/>
              </w:rPr>
              <w:t xml:space="preserve"> </w:t>
            </w:r>
            <w:proofErr w:type="gramStart"/>
            <w:r w:rsidRPr="00C4339D">
              <w:rPr>
                <w:color w:val="000000"/>
                <w:spacing w:val="1"/>
                <w:sz w:val="28"/>
                <w:szCs w:val="28"/>
              </w:rPr>
              <w:t>п</w:t>
            </w:r>
            <w:proofErr w:type="gramEnd"/>
            <w:r w:rsidRPr="00C4339D">
              <w:rPr>
                <w:color w:val="000000"/>
                <w:spacing w:val="1"/>
                <w:sz w:val="28"/>
                <w:szCs w:val="28"/>
              </w:rPr>
              <w:t>оня</w:t>
            </w:r>
            <w:r w:rsidRPr="00C4339D">
              <w:rPr>
                <w:color w:val="000000"/>
                <w:sz w:val="28"/>
                <w:szCs w:val="28"/>
              </w:rPr>
              <w:t xml:space="preserve">тия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«этикет»,</w:instrText>
            </w:r>
            <w:r w:rsidRPr="00C4339D">
              <w:rPr>
                <w:spacing w:val="-20000"/>
                <w:sz w:val="28"/>
                <w:szCs w:val="28"/>
              </w:rPr>
              <w:fldChar w:fldCharType="end"/>
            </w:r>
            <w:r w:rsidRPr="00C4339D">
              <w:rPr>
                <w:color w:val="000000"/>
                <w:sz w:val="28"/>
                <w:szCs w:val="28"/>
              </w:rPr>
              <w:t xml:space="preserve"> «правила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речевого</w:instrText>
            </w:r>
            <w:r w:rsidRPr="00C4339D">
              <w:rPr>
                <w:spacing w:val="-20000"/>
                <w:sz w:val="28"/>
                <w:szCs w:val="28"/>
              </w:rPr>
              <w:fldChar w:fldCharType="end"/>
            </w:r>
            <w:r w:rsidRPr="00C4339D">
              <w:rPr>
                <w:color w:val="000000"/>
                <w:sz w:val="28"/>
                <w:szCs w:val="28"/>
              </w:rPr>
              <w:t xml:space="preserve"> этикета».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Речевой</w:instrText>
            </w:r>
            <w:r w:rsidRPr="00C4339D">
              <w:rPr>
                <w:spacing w:val="-20000"/>
                <w:sz w:val="28"/>
                <w:szCs w:val="28"/>
              </w:rPr>
              <w:fldChar w:fldCharType="end"/>
            </w:r>
            <w:r w:rsidRPr="00C4339D">
              <w:rPr>
                <w:color w:val="000000"/>
                <w:sz w:val="28"/>
                <w:szCs w:val="28"/>
              </w:rPr>
              <w:t xml:space="preserve"> этикет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w:instrText>
            </w:r>
            <w:r w:rsidRPr="00C4339D">
              <w:rPr>
                <w:spacing w:val="-20000"/>
                <w:sz w:val="28"/>
                <w:szCs w:val="28"/>
              </w:rPr>
              <w:fldChar w:fldCharType="end"/>
            </w:r>
            <w:r w:rsidRPr="00C4339D">
              <w:rPr>
                <w:color w:val="000000"/>
                <w:sz w:val="28"/>
                <w:szCs w:val="28"/>
              </w:rPr>
              <w:t xml:space="preserve"> манера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поведения</w:instrText>
            </w:r>
            <w:r w:rsidRPr="00C4339D">
              <w:rPr>
                <w:spacing w:val="-20000"/>
                <w:sz w:val="28"/>
                <w:szCs w:val="28"/>
              </w:rPr>
              <w:fldChar w:fldCharType="end"/>
            </w:r>
            <w:r w:rsidRPr="00C4339D">
              <w:rPr>
                <w:color w:val="000000"/>
                <w:sz w:val="28"/>
                <w:szCs w:val="28"/>
              </w:rPr>
              <w:t xml:space="preserve"> (жесты,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мимика,</w:instrText>
            </w:r>
            <w:r w:rsidRPr="00C4339D">
              <w:rPr>
                <w:spacing w:val="-20000"/>
                <w:sz w:val="28"/>
                <w:szCs w:val="28"/>
              </w:rPr>
              <w:fldChar w:fldCharType="end"/>
            </w:r>
            <w:r w:rsidRPr="00C4339D">
              <w:rPr>
                <w:color w:val="000000"/>
                <w:sz w:val="28"/>
                <w:szCs w:val="28"/>
              </w:rPr>
              <w:t xml:space="preserve"> поза).</w:t>
            </w:r>
          </w:p>
          <w:p w:rsidR="0084796B" w:rsidRPr="00C4339D" w:rsidRDefault="0084796B">
            <w:pPr>
              <w:rPr>
                <w:sz w:val="28"/>
                <w:szCs w:val="28"/>
              </w:rPr>
            </w:pPr>
          </w:p>
        </w:tc>
        <w:tc>
          <w:tcPr>
            <w:tcW w:w="3686" w:type="dxa"/>
            <w:tcBorders>
              <w:top w:val="double" w:sz="1" w:space="0" w:color="000000"/>
              <w:left w:val="double" w:sz="1" w:space="0" w:color="000000"/>
              <w:right w:val="double" w:sz="1" w:space="0" w:color="000000"/>
            </w:tcBorders>
            <w:shd w:val="clear" w:color="auto" w:fill="auto"/>
          </w:tcPr>
          <w:p w:rsidR="0084796B" w:rsidRPr="00C4339D" w:rsidRDefault="00D50069" w:rsidP="005C2DF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Элемент</w:instrText>
            </w:r>
            <w:r w:rsidRPr="00C4339D">
              <w:rPr>
                <w:spacing w:val="-20000"/>
                <w:sz w:val="28"/>
                <w:szCs w:val="28"/>
              </w:rPr>
              <w:fldChar w:fldCharType="end"/>
            </w:r>
            <w:r w:rsidRPr="00C4339D">
              <w:rPr>
                <w:sz w:val="28"/>
                <w:szCs w:val="28"/>
              </w:rPr>
              <w:t xml:space="preserve"> игры, презентация,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круглый</w:instrText>
            </w:r>
            <w:r w:rsidRPr="00C4339D">
              <w:rPr>
                <w:spacing w:val="-20000"/>
                <w:sz w:val="28"/>
                <w:szCs w:val="28"/>
              </w:rPr>
              <w:fldChar w:fldCharType="end"/>
            </w:r>
            <w:r w:rsidRPr="00C4339D">
              <w:rPr>
                <w:sz w:val="28"/>
                <w:szCs w:val="28"/>
              </w:rPr>
              <w:t xml:space="preserve"> стол</w:t>
            </w:r>
          </w:p>
        </w:tc>
      </w:tr>
      <w:tr w:rsidR="0084796B" w:rsidRPr="00C4339D">
        <w:trPr>
          <w:trHeight w:val="555"/>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3.</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поведения</w:instrText>
            </w:r>
            <w:r w:rsidRPr="00C4339D">
              <w:rPr>
                <w:spacing w:val="-20000"/>
                <w:sz w:val="28"/>
                <w:szCs w:val="28"/>
              </w:rPr>
              <w:fldChar w:fldCharType="end"/>
            </w:r>
            <w:r w:rsidRPr="00C4339D">
              <w:rPr>
                <w:sz w:val="28"/>
                <w:szCs w:val="28"/>
              </w:rPr>
              <w:t xml:space="preserve"> за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столом.</w:instrText>
            </w:r>
            <w:r w:rsidRPr="00C4339D">
              <w:rPr>
                <w:spacing w:val="-20000"/>
                <w:sz w:val="28"/>
                <w:szCs w:val="28"/>
              </w:rPr>
              <w:fldChar w:fldCharType="end"/>
            </w:r>
            <w:r w:rsidRPr="00C4339D">
              <w:rPr>
                <w:sz w:val="28"/>
                <w:szCs w:val="28"/>
              </w:rPr>
              <w:t xml:space="preserve"> 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сервировки</w:instrText>
            </w:r>
            <w:r w:rsidRPr="00C4339D">
              <w:rPr>
                <w:spacing w:val="-20000"/>
                <w:sz w:val="28"/>
                <w:szCs w:val="28"/>
              </w:rPr>
              <w:fldChar w:fldCharType="end"/>
            </w:r>
            <w:r w:rsidRPr="00C4339D">
              <w:rPr>
                <w:sz w:val="28"/>
                <w:szCs w:val="28"/>
              </w:rPr>
              <w:t xml:space="preserve"> стола.</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правилами</w:instrText>
            </w:r>
            <w:r w:rsidRPr="00C4339D">
              <w:rPr>
                <w:spacing w:val="-20000"/>
                <w:sz w:val="28"/>
                <w:szCs w:val="28"/>
              </w:rPr>
              <w:fldChar w:fldCharType="end"/>
            </w:r>
            <w:r w:rsidRPr="00C4339D">
              <w:rPr>
                <w:sz w:val="28"/>
                <w:szCs w:val="28"/>
              </w:rPr>
              <w:t xml:space="preserve"> общения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w:instrText>
            </w:r>
            <w:r w:rsidRPr="00C4339D">
              <w:rPr>
                <w:spacing w:val="-20000"/>
                <w:sz w:val="28"/>
                <w:szCs w:val="28"/>
              </w:rPr>
              <w:fldChar w:fldCharType="end"/>
            </w:r>
            <w:r w:rsidRPr="00C4339D">
              <w:rPr>
                <w:sz w:val="28"/>
                <w:szCs w:val="28"/>
              </w:rPr>
              <w:t xml:space="preserve"> столом</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Способы</w:instrText>
            </w:r>
            <w:r w:rsidRPr="00C4339D">
              <w:rPr>
                <w:spacing w:val="-20000"/>
                <w:sz w:val="28"/>
                <w:szCs w:val="28"/>
              </w:rPr>
              <w:fldChar w:fldCharType="end"/>
            </w:r>
            <w:r w:rsidRPr="00C4339D">
              <w:rPr>
                <w:sz w:val="28"/>
                <w:szCs w:val="28"/>
              </w:rPr>
              <w:t xml:space="preserve"> </w:t>
            </w:r>
            <w:proofErr w:type="gramStart"/>
            <w:r w:rsidRPr="00C4339D">
              <w:rPr>
                <w:sz w:val="28"/>
                <w:szCs w:val="28"/>
              </w:rPr>
              <w:t>с</w:t>
            </w:r>
            <w:proofErr w:type="gramEnd"/>
            <w:r w:rsidRPr="00C4339D">
              <w:rPr>
                <w:sz w:val="28"/>
                <w:szCs w:val="28"/>
              </w:rPr>
              <w:t xml:space="preserve">ервировки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стола</w:instrText>
            </w:r>
            <w:r w:rsidRPr="00C4339D">
              <w:rPr>
                <w:spacing w:val="-20000"/>
                <w:sz w:val="28"/>
                <w:szCs w:val="28"/>
              </w:rPr>
              <w:fldChar w:fldCharType="end"/>
            </w:r>
            <w:r w:rsidRPr="00C4339D">
              <w:rPr>
                <w:sz w:val="28"/>
                <w:szCs w:val="28"/>
              </w:rPr>
              <w:t xml:space="preserve"> 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любой</w:instrText>
            </w:r>
            <w:r w:rsidRPr="00C4339D">
              <w:rPr>
                <w:spacing w:val="-20000"/>
                <w:sz w:val="28"/>
                <w:szCs w:val="28"/>
              </w:rPr>
              <w:fldChar w:fldCharType="end"/>
            </w:r>
            <w:r w:rsidRPr="00C4339D">
              <w:rPr>
                <w:sz w:val="28"/>
                <w:szCs w:val="28"/>
              </w:rPr>
              <w:t xml:space="preserve"> случай.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4.</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общения.</w:instrText>
            </w:r>
            <w:r w:rsidRPr="00C4339D">
              <w:rPr>
                <w:spacing w:val="-20000"/>
                <w:sz w:val="28"/>
                <w:szCs w:val="28"/>
              </w:rPr>
              <w:fldChar w:fldCharType="end"/>
            </w:r>
            <w:r w:rsidRPr="00C4339D">
              <w:rPr>
                <w:sz w:val="28"/>
                <w:szCs w:val="28"/>
              </w:rPr>
              <w:t xml:space="preserve"> Умение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слушать.</w:instrText>
            </w:r>
            <w:r w:rsidRPr="00C4339D">
              <w:rPr>
                <w:spacing w:val="-20000"/>
                <w:sz w:val="28"/>
                <w:szCs w:val="28"/>
              </w:rPr>
              <w:fldChar w:fldCharType="end"/>
            </w:r>
            <w:r w:rsidRPr="00C4339D">
              <w:rPr>
                <w:sz w:val="28"/>
                <w:szCs w:val="28"/>
              </w:rPr>
              <w:t xml:space="preserve"> </w:t>
            </w:r>
            <w:proofErr w:type="gramStart"/>
            <w:r w:rsidRPr="00C4339D">
              <w:rPr>
                <w:sz w:val="28"/>
                <w:szCs w:val="28"/>
              </w:rPr>
              <w:t>Умение</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вежливо</w:instrText>
            </w:r>
            <w:r w:rsidRPr="00C4339D">
              <w:rPr>
                <w:spacing w:val="-20000"/>
                <w:sz w:val="28"/>
                <w:szCs w:val="28"/>
              </w:rPr>
              <w:fldChar w:fldCharType="end"/>
            </w:r>
            <w:r w:rsidRPr="00C4339D">
              <w:rPr>
                <w:sz w:val="28"/>
                <w:szCs w:val="28"/>
              </w:rPr>
              <w:t xml:space="preserve"> отказать.</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основными</w:instrText>
            </w:r>
            <w:r w:rsidRPr="00C4339D">
              <w:rPr>
                <w:spacing w:val="-20000"/>
                <w:sz w:val="28"/>
                <w:szCs w:val="28"/>
              </w:rPr>
              <w:fldChar w:fldCharType="end"/>
            </w:r>
            <w:r w:rsidRPr="00C4339D">
              <w:rPr>
                <w:sz w:val="28"/>
                <w:szCs w:val="28"/>
              </w:rPr>
              <w:t xml:space="preserve"> правилами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общения.</w:instrText>
            </w:r>
            <w:r w:rsidRPr="00C4339D">
              <w:rPr>
                <w:spacing w:val="-20000"/>
                <w:sz w:val="28"/>
                <w:szCs w:val="28"/>
              </w:rPr>
              <w:fldChar w:fldCharType="end"/>
            </w:r>
            <w:r w:rsidRPr="00C4339D">
              <w:rPr>
                <w:sz w:val="28"/>
                <w:szCs w:val="28"/>
              </w:rPr>
              <w:t xml:space="preserve"> </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rsidP="005C2DF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Игра,</w:instrText>
            </w:r>
            <w:r w:rsidRPr="00C4339D">
              <w:rPr>
                <w:spacing w:val="-20000"/>
                <w:sz w:val="28"/>
                <w:szCs w:val="28"/>
              </w:rPr>
              <w:fldChar w:fldCharType="end"/>
            </w: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5.</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Комплименты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искусство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их</w:instrText>
            </w:r>
            <w:r w:rsidRPr="00C4339D">
              <w:rPr>
                <w:spacing w:val="-20000"/>
                <w:sz w:val="28"/>
                <w:szCs w:val="28"/>
              </w:rPr>
              <w:fldChar w:fldCharType="end"/>
            </w:r>
            <w:r w:rsidRPr="00C4339D">
              <w:rPr>
                <w:sz w:val="28"/>
                <w:szCs w:val="28"/>
              </w:rPr>
              <w:t xml:space="preserve"> делать.</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понятием</w:instrText>
            </w:r>
            <w:r w:rsidRPr="00C4339D">
              <w:rPr>
                <w:spacing w:val="-20000"/>
                <w:sz w:val="28"/>
                <w:szCs w:val="28"/>
              </w:rPr>
              <w:fldChar w:fldCharType="end"/>
            </w:r>
            <w:r w:rsidRPr="00C4339D">
              <w:rPr>
                <w:sz w:val="28"/>
                <w:szCs w:val="28"/>
              </w:rPr>
              <w:t xml:space="preserve"> комплимент</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Научиться</w:instrText>
            </w:r>
            <w:r w:rsidRPr="00C4339D">
              <w:rPr>
                <w:spacing w:val="-20000"/>
                <w:sz w:val="28"/>
                <w:szCs w:val="28"/>
              </w:rPr>
              <w:fldChar w:fldCharType="end"/>
            </w:r>
            <w:r w:rsidRPr="00C4339D">
              <w:rPr>
                <w:sz w:val="28"/>
                <w:szCs w:val="28"/>
              </w:rPr>
              <w:t xml:space="preserve"> </w:t>
            </w:r>
            <w:proofErr w:type="gramStart"/>
            <w:r w:rsidRPr="00C4339D">
              <w:rPr>
                <w:sz w:val="28"/>
                <w:szCs w:val="28"/>
              </w:rPr>
              <w:t>п</w:t>
            </w:r>
            <w:proofErr w:type="gramEnd"/>
            <w:r w:rsidRPr="00C4339D">
              <w:rPr>
                <w:sz w:val="28"/>
                <w:szCs w:val="28"/>
              </w:rPr>
              <w:t xml:space="preserve">ользоваться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данным</w:instrText>
            </w:r>
            <w:r w:rsidRPr="00C4339D">
              <w:rPr>
                <w:spacing w:val="-20000"/>
                <w:sz w:val="28"/>
                <w:szCs w:val="28"/>
              </w:rPr>
              <w:fldChar w:fldCharType="end"/>
            </w:r>
            <w:r w:rsidRPr="00C4339D">
              <w:rPr>
                <w:sz w:val="28"/>
                <w:szCs w:val="28"/>
              </w:rPr>
              <w:t xml:space="preserve"> понятием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общении.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Применить</w:instrText>
            </w:r>
            <w:r w:rsidRPr="00C4339D">
              <w:rPr>
                <w:spacing w:val="-20000"/>
                <w:sz w:val="28"/>
                <w:szCs w:val="28"/>
              </w:rPr>
              <w:fldChar w:fldCharType="end"/>
            </w:r>
            <w:r w:rsidRPr="00C4339D">
              <w:rPr>
                <w:sz w:val="28"/>
                <w:szCs w:val="28"/>
              </w:rPr>
              <w:t xml:space="preserve"> полученные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знания</w:instrText>
            </w:r>
            <w:r w:rsidRPr="00C4339D">
              <w:rPr>
                <w:spacing w:val="-20000"/>
                <w:sz w:val="28"/>
                <w:szCs w:val="28"/>
              </w:rPr>
              <w:fldChar w:fldCharType="end"/>
            </w:r>
            <w:r w:rsidRPr="00C4339D">
              <w:rPr>
                <w:sz w:val="28"/>
                <w:szCs w:val="28"/>
              </w:rPr>
              <w:t xml:space="preserve"> 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практике.</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rsidP="005C2DF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Игра,</w:instrText>
            </w:r>
            <w:r w:rsidRPr="00C4339D">
              <w:rPr>
                <w:spacing w:val="-20000"/>
                <w:sz w:val="28"/>
                <w:szCs w:val="28"/>
              </w:rPr>
              <w:fldChar w:fldCharType="end"/>
            </w: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615"/>
        </w:trPr>
        <w:tc>
          <w:tcPr>
            <w:tcW w:w="884" w:type="dxa"/>
            <w:gridSpan w:val="2"/>
            <w:tcBorders>
              <w:top w:val="double" w:sz="1" w:space="0" w:color="000000"/>
              <w:left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6.</w:t>
            </w:r>
          </w:p>
        </w:tc>
        <w:tc>
          <w:tcPr>
            <w:tcW w:w="2693" w:type="dxa"/>
            <w:tcBorders>
              <w:top w:val="double" w:sz="1" w:space="0" w:color="000000"/>
              <w:left w:val="double" w:sz="1" w:space="0" w:color="000000"/>
            </w:tcBorders>
            <w:shd w:val="clear" w:color="auto" w:fill="auto"/>
          </w:tcPr>
          <w:p w:rsidR="0084796B" w:rsidRPr="00C4339D" w:rsidRDefault="00D50069">
            <w:pPr>
              <w:spacing w:after="119"/>
              <w:ind w:left="79"/>
              <w:rPr>
                <w:sz w:val="28"/>
                <w:szCs w:val="28"/>
              </w:rPr>
            </w:pPr>
            <w:proofErr w:type="gramStart"/>
            <w:r w:rsidRPr="00C4339D">
              <w:rPr>
                <w:sz w:val="28"/>
                <w:szCs w:val="28"/>
              </w:rPr>
              <w:t>Ролевая</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игра:</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“гости”</w:instrText>
            </w:r>
            <w:r w:rsidRPr="00C4339D">
              <w:rPr>
                <w:spacing w:val="-20000"/>
                <w:sz w:val="28"/>
                <w:szCs w:val="28"/>
              </w:rPr>
              <w:fldChar w:fldCharType="end"/>
            </w:r>
            <w:r w:rsidRPr="00C4339D">
              <w:rPr>
                <w:sz w:val="28"/>
                <w:szCs w:val="28"/>
              </w:rPr>
              <w:t xml:space="preserve"> 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день</w:instrText>
            </w:r>
            <w:r w:rsidRPr="00C4339D">
              <w:rPr>
                <w:spacing w:val="-20000"/>
                <w:sz w:val="28"/>
                <w:szCs w:val="28"/>
              </w:rPr>
              <w:fldChar w:fldCharType="end"/>
            </w:r>
            <w:r w:rsidRPr="00C4339D">
              <w:rPr>
                <w:sz w:val="28"/>
                <w:szCs w:val="28"/>
              </w:rPr>
              <w:t xml:space="preserve"> рождения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праздник.</w:instrText>
            </w:r>
            <w:r w:rsidRPr="00C4339D">
              <w:rPr>
                <w:spacing w:val="-20000"/>
                <w:sz w:val="28"/>
                <w:szCs w:val="28"/>
              </w:rPr>
              <w:fldChar w:fldCharType="end"/>
            </w:r>
            <w:r w:rsidRPr="00C4339D">
              <w:rPr>
                <w:sz w:val="28"/>
                <w:szCs w:val="28"/>
              </w:rPr>
              <w:t xml:space="preserve"> Семейное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торжество.</w:instrText>
            </w:r>
            <w:r w:rsidRPr="00C4339D">
              <w:rPr>
                <w:spacing w:val="-20000"/>
                <w:sz w:val="28"/>
                <w:szCs w:val="28"/>
              </w:rPr>
              <w:fldChar w:fldCharType="end"/>
            </w:r>
          </w:p>
        </w:tc>
        <w:tc>
          <w:tcPr>
            <w:tcW w:w="3969" w:type="dxa"/>
            <w:tcBorders>
              <w:top w:val="double" w:sz="1" w:space="0" w:color="000000"/>
              <w:left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Узнать</w:instrText>
            </w:r>
            <w:r w:rsidRPr="00C4339D">
              <w:rPr>
                <w:spacing w:val="-20000"/>
                <w:sz w:val="28"/>
                <w:szCs w:val="28"/>
              </w:rPr>
              <w:fldChar w:fldCharType="end"/>
            </w:r>
            <w:r w:rsidRPr="00C4339D">
              <w:rPr>
                <w:sz w:val="28"/>
                <w:szCs w:val="28"/>
              </w:rPr>
              <w:t xml:space="preserve"> основные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правила</w:instrText>
            </w:r>
            <w:r w:rsidRPr="00C4339D">
              <w:rPr>
                <w:spacing w:val="-20000"/>
                <w:sz w:val="28"/>
                <w:szCs w:val="28"/>
              </w:rPr>
              <w:fldChar w:fldCharType="end"/>
            </w:r>
            <w:r w:rsidRPr="00C4339D">
              <w:rPr>
                <w:sz w:val="28"/>
                <w:szCs w:val="28"/>
              </w:rPr>
              <w:t xml:space="preserve"> поведения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w:instrText>
            </w:r>
            <w:r w:rsidRPr="00C4339D">
              <w:rPr>
                <w:spacing w:val="-20000"/>
                <w:sz w:val="28"/>
                <w:szCs w:val="28"/>
              </w:rPr>
              <w:fldChar w:fldCharType="end"/>
            </w:r>
            <w:r w:rsidRPr="00C4339D">
              <w:rPr>
                <w:sz w:val="28"/>
                <w:szCs w:val="28"/>
              </w:rPr>
              <w:t xml:space="preserve"> торжествах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посвященных</w:instrText>
            </w:r>
            <w:r w:rsidRPr="00C4339D">
              <w:rPr>
                <w:spacing w:val="-20000"/>
                <w:sz w:val="28"/>
                <w:szCs w:val="28"/>
              </w:rPr>
              <w:fldChar w:fldCharType="end"/>
            </w:r>
            <w:r w:rsidRPr="00C4339D">
              <w:rPr>
                <w:sz w:val="28"/>
                <w:szCs w:val="28"/>
              </w:rPr>
              <w:t xml:space="preserve"> семейным</w:t>
            </w:r>
            <w:proofErr w:type="gramStart"/>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торжествам.</w:instrText>
            </w:r>
            <w:r w:rsidRPr="00C4339D">
              <w:rPr>
                <w:spacing w:val="-20000"/>
                <w:sz w:val="28"/>
                <w:szCs w:val="28"/>
              </w:rPr>
              <w:fldChar w:fldCharType="end"/>
            </w:r>
            <w:r w:rsidRPr="00C4339D">
              <w:rPr>
                <w:sz w:val="28"/>
                <w:szCs w:val="28"/>
              </w:rPr>
              <w:t xml:space="preserve"> П</w:t>
            </w:r>
            <w:proofErr w:type="gramEnd"/>
            <w:r w:rsidRPr="00C4339D">
              <w:rPr>
                <w:sz w:val="28"/>
                <w:szCs w:val="28"/>
              </w:rPr>
              <w:t xml:space="preserve">рименить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полученные</w:instrText>
            </w:r>
            <w:r w:rsidRPr="00C4339D">
              <w:rPr>
                <w:spacing w:val="-20000"/>
                <w:sz w:val="28"/>
                <w:szCs w:val="28"/>
              </w:rPr>
              <w:fldChar w:fldCharType="end"/>
            </w:r>
            <w:r w:rsidRPr="00C4339D">
              <w:rPr>
                <w:sz w:val="28"/>
                <w:szCs w:val="28"/>
              </w:rPr>
              <w:t xml:space="preserve"> знания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w:instrText>
            </w:r>
            <w:r w:rsidRPr="00C4339D">
              <w:rPr>
                <w:spacing w:val="-20000"/>
                <w:sz w:val="28"/>
                <w:szCs w:val="28"/>
              </w:rPr>
              <w:fldChar w:fldCharType="end"/>
            </w:r>
            <w:r w:rsidRPr="00C4339D">
              <w:rPr>
                <w:sz w:val="28"/>
                <w:szCs w:val="28"/>
              </w:rPr>
              <w:t xml:space="preserve"> практике.</w:t>
            </w:r>
          </w:p>
        </w:tc>
        <w:tc>
          <w:tcPr>
            <w:tcW w:w="3686" w:type="dxa"/>
            <w:tcBorders>
              <w:top w:val="double" w:sz="1" w:space="0" w:color="000000"/>
              <w:left w:val="double" w:sz="1" w:space="0" w:color="000000"/>
              <w:right w:val="double" w:sz="1" w:space="0" w:color="000000"/>
            </w:tcBorders>
            <w:shd w:val="clear" w:color="auto" w:fill="auto"/>
          </w:tcPr>
          <w:p w:rsidR="0084796B" w:rsidRPr="00C4339D" w:rsidRDefault="00D50069" w:rsidP="005C2DF9">
            <w:pPr>
              <w:snapToGrid w:val="0"/>
              <w:rPr>
                <w:sz w:val="28"/>
                <w:szCs w:val="28"/>
              </w:rPr>
            </w:pPr>
            <w:r w:rsidRPr="00C4339D">
              <w:rPr>
                <w:sz w:val="28"/>
                <w:szCs w:val="28"/>
              </w:rPr>
              <w:t xml:space="preserve">  презентация,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урок-игра</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7.</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Язык</w:t>
            </w:r>
            <w:proofErr w:type="gramStart"/>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цветов.</w:instrText>
            </w:r>
            <w:r w:rsidRPr="00C4339D">
              <w:rPr>
                <w:spacing w:val="-20000"/>
                <w:sz w:val="28"/>
                <w:szCs w:val="28"/>
              </w:rPr>
              <w:fldChar w:fldCharType="end"/>
            </w:r>
            <w:r w:rsidRPr="00C4339D">
              <w:rPr>
                <w:sz w:val="28"/>
                <w:szCs w:val="28"/>
              </w:rPr>
              <w:t xml:space="preserve"> К</w:t>
            </w:r>
            <w:proofErr w:type="gramEnd"/>
            <w:r w:rsidRPr="00C4339D">
              <w:rPr>
                <w:sz w:val="28"/>
                <w:szCs w:val="28"/>
              </w:rPr>
              <w:t xml:space="preserve">ак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правильно</w:instrText>
            </w:r>
            <w:r w:rsidRPr="00C4339D">
              <w:rPr>
                <w:spacing w:val="-20000"/>
                <w:sz w:val="28"/>
                <w:szCs w:val="28"/>
              </w:rPr>
              <w:fldChar w:fldCharType="end"/>
            </w:r>
            <w:r w:rsidRPr="00C4339D">
              <w:rPr>
                <w:sz w:val="28"/>
                <w:szCs w:val="28"/>
              </w:rPr>
              <w:t xml:space="preserve"> дарить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принимать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подарки.</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правилами,</w:instrText>
            </w:r>
            <w:r w:rsidRPr="00C4339D">
              <w:rPr>
                <w:spacing w:val="-20000"/>
                <w:sz w:val="28"/>
                <w:szCs w:val="28"/>
              </w:rPr>
              <w:fldChar w:fldCharType="end"/>
            </w:r>
            <w:r w:rsidRPr="00C4339D">
              <w:rPr>
                <w:sz w:val="28"/>
                <w:szCs w:val="28"/>
              </w:rPr>
              <w:t xml:space="preserve"> как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правильно</w:instrText>
            </w:r>
            <w:r w:rsidRPr="00C4339D">
              <w:rPr>
                <w:spacing w:val="-20000"/>
                <w:sz w:val="28"/>
                <w:szCs w:val="28"/>
              </w:rPr>
              <w:fldChar w:fldCharType="end"/>
            </w:r>
            <w:r w:rsidRPr="00C4339D">
              <w:rPr>
                <w:sz w:val="28"/>
                <w:szCs w:val="28"/>
              </w:rPr>
              <w:t xml:space="preserve"> принимать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дарить</w:t>
            </w:r>
            <w:proofErr w:type="gramStart"/>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подарки.</w:instrText>
            </w:r>
            <w:r w:rsidRPr="00C4339D">
              <w:rPr>
                <w:spacing w:val="-20000"/>
                <w:sz w:val="28"/>
                <w:szCs w:val="28"/>
              </w:rPr>
              <w:fldChar w:fldCharType="end"/>
            </w:r>
            <w:r w:rsidRPr="00C4339D">
              <w:rPr>
                <w:sz w:val="28"/>
                <w:szCs w:val="28"/>
              </w:rPr>
              <w:t xml:space="preserve"> У</w:t>
            </w:r>
            <w:proofErr w:type="gramEnd"/>
            <w:r w:rsidRPr="00C4339D">
              <w:rPr>
                <w:sz w:val="28"/>
                <w:szCs w:val="28"/>
              </w:rPr>
              <w:t xml:space="preserve">знать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способы</w:instrText>
            </w:r>
            <w:r w:rsidRPr="00C4339D">
              <w:rPr>
                <w:spacing w:val="-20000"/>
                <w:sz w:val="28"/>
                <w:szCs w:val="28"/>
              </w:rPr>
              <w:fldChar w:fldCharType="end"/>
            </w:r>
            <w:r w:rsidRPr="00C4339D">
              <w:rPr>
                <w:sz w:val="28"/>
                <w:szCs w:val="28"/>
              </w:rPr>
              <w:t xml:space="preserve"> оформления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подарков.</w:instrText>
            </w:r>
            <w:r w:rsidRPr="00C4339D">
              <w:rPr>
                <w:spacing w:val="-20000"/>
                <w:sz w:val="28"/>
                <w:szCs w:val="28"/>
              </w:rPr>
              <w:fldChar w:fldCharType="end"/>
            </w:r>
            <w:r w:rsidRPr="00C4339D">
              <w:rPr>
                <w:sz w:val="28"/>
                <w:szCs w:val="28"/>
              </w:rPr>
              <w:t xml:space="preserve"> Подарки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своими</w:instrText>
            </w:r>
            <w:r w:rsidRPr="00C4339D">
              <w:rPr>
                <w:spacing w:val="-20000"/>
                <w:sz w:val="28"/>
                <w:szCs w:val="28"/>
              </w:rPr>
              <w:fldChar w:fldCharType="end"/>
            </w:r>
            <w:r w:rsidRPr="00C4339D">
              <w:rPr>
                <w:sz w:val="28"/>
                <w:szCs w:val="28"/>
              </w:rPr>
              <w:t xml:space="preserve"> руками.</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rsidP="005C2DF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Мозговой</w:instrText>
            </w:r>
            <w:r w:rsidRPr="00C4339D">
              <w:rPr>
                <w:spacing w:val="-20000"/>
                <w:sz w:val="28"/>
                <w:szCs w:val="28"/>
              </w:rPr>
              <w:fldChar w:fldCharType="end"/>
            </w:r>
            <w:r w:rsidRPr="00C4339D">
              <w:rPr>
                <w:sz w:val="28"/>
                <w:szCs w:val="28"/>
              </w:rPr>
              <w:t xml:space="preserve"> штурм, презентация</w:t>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8.</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Неловкие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ситуации</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lastRenderedPageBreak/>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общении.</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lastRenderedPageBreak/>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Ознакомиться</w:instrText>
            </w:r>
            <w:r w:rsidRPr="00C4339D">
              <w:rPr>
                <w:spacing w:val="-20000"/>
                <w:sz w:val="28"/>
                <w:szCs w:val="28"/>
              </w:rPr>
              <w:fldChar w:fldCharType="end"/>
            </w:r>
            <w:r w:rsidRPr="00C4339D">
              <w:rPr>
                <w:sz w:val="28"/>
                <w:szCs w:val="28"/>
              </w:rPr>
              <w:t xml:space="preserve"> основными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правилами</w:instrText>
            </w:r>
            <w:r w:rsidRPr="00C4339D">
              <w:rPr>
                <w:spacing w:val="-20000"/>
                <w:sz w:val="28"/>
                <w:szCs w:val="28"/>
              </w:rPr>
              <w:fldChar w:fldCharType="end"/>
            </w:r>
            <w:r w:rsidRPr="00C4339D">
              <w:rPr>
                <w:sz w:val="28"/>
                <w:szCs w:val="28"/>
              </w:rPr>
              <w:t xml:space="preserve"> поведения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случае </w:t>
            </w:r>
            <w:r w:rsidRPr="00C4339D">
              <w:rPr>
                <w:spacing w:val="-20000"/>
                <w:sz w:val="28"/>
                <w:szCs w:val="28"/>
                <w:highlight w:val="white"/>
              </w:rPr>
              <w:lastRenderedPageBreak/>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возникновения</w:instrText>
            </w:r>
            <w:r w:rsidRPr="00C4339D">
              <w:rPr>
                <w:spacing w:val="-20000"/>
                <w:sz w:val="28"/>
                <w:szCs w:val="28"/>
              </w:rPr>
              <w:fldChar w:fldCharType="end"/>
            </w:r>
            <w:r w:rsidRPr="00C4339D">
              <w:rPr>
                <w:sz w:val="28"/>
                <w:szCs w:val="28"/>
              </w:rPr>
              <w:t xml:space="preserve"> неловких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ситуаций</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процессе</w:instrText>
            </w:r>
            <w:r w:rsidRPr="00C4339D">
              <w:rPr>
                <w:spacing w:val="-20000"/>
                <w:sz w:val="28"/>
                <w:szCs w:val="28"/>
              </w:rPr>
              <w:fldChar w:fldCharType="end"/>
            </w:r>
            <w:r w:rsidRPr="00C4339D">
              <w:rPr>
                <w:sz w:val="28"/>
                <w:szCs w:val="28"/>
              </w:rPr>
              <w:t xml:space="preserve"> общения</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Изучение</w:instrText>
            </w:r>
            <w:r w:rsidRPr="00C4339D">
              <w:rPr>
                <w:spacing w:val="-20000"/>
                <w:sz w:val="28"/>
                <w:szCs w:val="28"/>
              </w:rPr>
              <w:fldChar w:fldCharType="end"/>
            </w:r>
            <w:r w:rsidRPr="00C4339D">
              <w:rPr>
                <w:sz w:val="28"/>
                <w:szCs w:val="28"/>
              </w:rPr>
              <w:t xml:space="preserve"> </w:t>
            </w:r>
            <w:proofErr w:type="gramStart"/>
            <w:r w:rsidRPr="00C4339D">
              <w:rPr>
                <w:sz w:val="28"/>
                <w:szCs w:val="28"/>
              </w:rPr>
              <w:t>с</w:t>
            </w:r>
            <w:proofErr w:type="gramEnd"/>
            <w:r w:rsidRPr="00C4339D">
              <w:rPr>
                <w:sz w:val="28"/>
                <w:szCs w:val="28"/>
              </w:rPr>
              <w:t xml:space="preserve">пособов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направленных</w:instrText>
            </w:r>
            <w:r w:rsidRPr="00C4339D">
              <w:rPr>
                <w:spacing w:val="-20000"/>
                <w:sz w:val="28"/>
                <w:szCs w:val="28"/>
              </w:rPr>
              <w:fldChar w:fldCharType="end"/>
            </w:r>
            <w:r w:rsidRPr="00C4339D">
              <w:rPr>
                <w:sz w:val="28"/>
                <w:szCs w:val="28"/>
              </w:rPr>
              <w:t xml:space="preserve"> 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предотвращение</w:instrText>
            </w:r>
            <w:r w:rsidRPr="00C4339D">
              <w:rPr>
                <w:spacing w:val="-20000"/>
                <w:sz w:val="28"/>
                <w:szCs w:val="28"/>
              </w:rPr>
              <w:fldChar w:fldCharType="end"/>
            </w:r>
            <w:r w:rsidRPr="00C4339D">
              <w:rPr>
                <w:sz w:val="28"/>
                <w:szCs w:val="28"/>
              </w:rPr>
              <w:t xml:space="preserve"> конфликтных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ситуаций.</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rsidP="005C2DF9">
            <w:pPr>
              <w:snapToGrid w:val="0"/>
              <w:rPr>
                <w:sz w:val="28"/>
                <w:szCs w:val="28"/>
              </w:rPr>
            </w:pPr>
            <w:r w:rsidRPr="00C4339D">
              <w:rPr>
                <w:sz w:val="28"/>
                <w:szCs w:val="28"/>
              </w:rPr>
              <w:lastRenderedPageBreak/>
              <w:t xml:space="preserve"> презентация,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круглый</w:instrText>
            </w:r>
            <w:r w:rsidRPr="00C4339D">
              <w:rPr>
                <w:spacing w:val="-20000"/>
                <w:sz w:val="28"/>
                <w:szCs w:val="28"/>
              </w:rPr>
              <w:fldChar w:fldCharType="end"/>
            </w:r>
            <w:r w:rsidRPr="00C4339D">
              <w:rPr>
                <w:sz w:val="28"/>
                <w:szCs w:val="28"/>
              </w:rPr>
              <w:t xml:space="preserve"> стол</w:t>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lastRenderedPageBreak/>
              <w:t>9.</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Черты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характера</w:instrText>
            </w:r>
            <w:r w:rsidRPr="00C4339D">
              <w:rPr>
                <w:spacing w:val="-20000"/>
                <w:sz w:val="28"/>
                <w:szCs w:val="28"/>
              </w:rPr>
              <w:fldChar w:fldCharType="end"/>
            </w:r>
            <w:r w:rsidRPr="00C4339D">
              <w:rPr>
                <w:sz w:val="28"/>
                <w:szCs w:val="28"/>
              </w:rPr>
              <w:t xml:space="preserve"> человека.</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Ознакомиться</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тем,</w:instrText>
            </w:r>
            <w:r w:rsidRPr="00C4339D">
              <w:rPr>
                <w:spacing w:val="-20000"/>
                <w:sz w:val="28"/>
                <w:szCs w:val="28"/>
              </w:rPr>
              <w:fldChar w:fldCharType="end"/>
            </w:r>
            <w:r w:rsidRPr="00C4339D">
              <w:rPr>
                <w:sz w:val="28"/>
                <w:szCs w:val="28"/>
              </w:rPr>
              <w:t xml:space="preserve"> какие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бывают</w:instrText>
            </w:r>
            <w:r w:rsidRPr="00C4339D">
              <w:rPr>
                <w:spacing w:val="-20000"/>
                <w:sz w:val="28"/>
                <w:szCs w:val="28"/>
              </w:rPr>
              <w:fldChar w:fldCharType="end"/>
            </w:r>
            <w:r w:rsidRPr="00C4339D">
              <w:rPr>
                <w:sz w:val="28"/>
                <w:szCs w:val="28"/>
              </w:rPr>
              <w:t xml:space="preserve"> черты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характера</w:instrText>
            </w:r>
            <w:r w:rsidRPr="00C4339D">
              <w:rPr>
                <w:spacing w:val="-20000"/>
                <w:sz w:val="28"/>
                <w:szCs w:val="28"/>
              </w:rPr>
              <w:fldChar w:fldCharType="end"/>
            </w:r>
            <w:r w:rsidRPr="00C4339D">
              <w:rPr>
                <w:sz w:val="28"/>
                <w:szCs w:val="28"/>
              </w:rPr>
              <w:t xml:space="preserve"> людей</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Как</w:instrText>
            </w:r>
            <w:r w:rsidRPr="00C4339D">
              <w:rPr>
                <w:spacing w:val="-20000"/>
                <w:sz w:val="28"/>
                <w:szCs w:val="28"/>
              </w:rPr>
              <w:fldChar w:fldCharType="end"/>
            </w:r>
            <w:r w:rsidRPr="00C4339D">
              <w:rPr>
                <w:sz w:val="28"/>
                <w:szCs w:val="28"/>
              </w:rPr>
              <w:t xml:space="preserve"> </w:t>
            </w:r>
            <w:proofErr w:type="gramStart"/>
            <w:r w:rsidRPr="00C4339D">
              <w:rPr>
                <w:sz w:val="28"/>
                <w:szCs w:val="28"/>
              </w:rPr>
              <w:t>ч</w:t>
            </w:r>
            <w:proofErr w:type="gramEnd"/>
            <w:r w:rsidRPr="00C4339D">
              <w:rPr>
                <w:sz w:val="28"/>
                <w:szCs w:val="28"/>
              </w:rPr>
              <w:t xml:space="preserve">ерты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характера</w:instrText>
            </w:r>
            <w:r w:rsidRPr="00C4339D">
              <w:rPr>
                <w:spacing w:val="-20000"/>
                <w:sz w:val="28"/>
                <w:szCs w:val="28"/>
              </w:rPr>
              <w:fldChar w:fldCharType="end"/>
            </w:r>
            <w:r w:rsidRPr="00C4339D">
              <w:rPr>
                <w:sz w:val="28"/>
                <w:szCs w:val="28"/>
              </w:rPr>
              <w:t xml:space="preserve"> влияют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w:instrText>
            </w:r>
            <w:r w:rsidRPr="00C4339D">
              <w:rPr>
                <w:spacing w:val="-20000"/>
                <w:sz w:val="28"/>
                <w:szCs w:val="28"/>
              </w:rPr>
              <w:fldChar w:fldCharType="end"/>
            </w:r>
            <w:r w:rsidRPr="00C4339D">
              <w:rPr>
                <w:sz w:val="28"/>
                <w:szCs w:val="28"/>
              </w:rPr>
              <w:t xml:space="preserve"> общение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целом.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r w:rsidRPr="00C4339D">
              <w:rPr>
                <w:sz w:val="28"/>
                <w:szCs w:val="28"/>
              </w:rPr>
              <w:t xml:space="preserve"> мониторинг</w:t>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10.</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Ваш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внешний</w:instrText>
            </w:r>
            <w:r w:rsidRPr="00C4339D">
              <w:rPr>
                <w:spacing w:val="-20000"/>
                <w:sz w:val="28"/>
                <w:szCs w:val="28"/>
              </w:rPr>
              <w:fldChar w:fldCharType="end"/>
            </w:r>
            <w:r w:rsidRPr="00C4339D">
              <w:rPr>
                <w:sz w:val="28"/>
                <w:szCs w:val="28"/>
              </w:rPr>
              <w:t xml:space="preserve"> вид</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w:instrText>
            </w:r>
            <w:r w:rsidRPr="00C4339D">
              <w:rPr>
                <w:spacing w:val="-20000"/>
                <w:sz w:val="28"/>
                <w:szCs w:val="28"/>
              </w:rPr>
              <w:fldChar w:fldCharType="end"/>
            </w:r>
            <w:r w:rsidRPr="00C4339D">
              <w:rPr>
                <w:sz w:val="28"/>
                <w:szCs w:val="28"/>
              </w:rPr>
              <w:t xml:space="preserve"> </w:t>
            </w:r>
            <w:proofErr w:type="gramStart"/>
            <w:r w:rsidRPr="00C4339D">
              <w:rPr>
                <w:sz w:val="28"/>
                <w:szCs w:val="28"/>
              </w:rPr>
              <w:t>ч</w:t>
            </w:r>
            <w:proofErr w:type="gramEnd"/>
            <w:r w:rsidRPr="00C4339D">
              <w:rPr>
                <w:sz w:val="28"/>
                <w:szCs w:val="28"/>
              </w:rPr>
              <w:t xml:space="preserve">ём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говорит</w:instrText>
            </w:r>
            <w:r w:rsidRPr="00C4339D">
              <w:rPr>
                <w:spacing w:val="-20000"/>
                <w:sz w:val="28"/>
                <w:szCs w:val="28"/>
              </w:rPr>
              <w:fldChar w:fldCharType="end"/>
            </w:r>
            <w:r w:rsidRPr="00C4339D">
              <w:rPr>
                <w:sz w:val="28"/>
                <w:szCs w:val="28"/>
              </w:rPr>
              <w:t xml:space="preserve"> твой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портфель?”</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r w:rsidRPr="00C4339D">
              <w:rPr>
                <w:color w:val="000000"/>
                <w:spacing w:val="-3"/>
                <w:sz w:val="28"/>
                <w:szCs w:val="28"/>
              </w:rPr>
              <w:t xml:space="preserve">Познакомиться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с</w:instrText>
            </w:r>
            <w:r w:rsidRPr="00C4339D">
              <w:rPr>
                <w:spacing w:val="-20000"/>
                <w:sz w:val="28"/>
                <w:szCs w:val="28"/>
              </w:rPr>
              <w:fldChar w:fldCharType="end"/>
            </w:r>
            <w:r w:rsidRPr="00C4339D">
              <w:rPr>
                <w:color w:val="000000"/>
                <w:spacing w:val="-3"/>
                <w:sz w:val="28"/>
                <w:szCs w:val="28"/>
              </w:rPr>
              <w:t xml:space="preserve"> понятием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внешний</w:instrText>
            </w:r>
            <w:r w:rsidRPr="00C4339D">
              <w:rPr>
                <w:spacing w:val="-20000"/>
                <w:sz w:val="28"/>
                <w:szCs w:val="28"/>
              </w:rPr>
              <w:fldChar w:fldCharType="end"/>
            </w:r>
            <w:r w:rsidRPr="00C4339D">
              <w:rPr>
                <w:color w:val="000000"/>
                <w:spacing w:val="-3"/>
                <w:sz w:val="28"/>
                <w:szCs w:val="28"/>
              </w:rPr>
              <w:t xml:space="preserve"> вид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человека.</w:instrText>
            </w:r>
            <w:r w:rsidRPr="00C4339D">
              <w:rPr>
                <w:spacing w:val="-20000"/>
                <w:sz w:val="28"/>
                <w:szCs w:val="28"/>
              </w:rPr>
              <w:fldChar w:fldCharType="end"/>
            </w:r>
            <w:r w:rsidRPr="00C4339D">
              <w:rPr>
                <w:color w:val="000000"/>
                <w:spacing w:val="-3"/>
                <w:sz w:val="28"/>
                <w:szCs w:val="28"/>
              </w:rPr>
              <w:t xml:space="preserve"> Влияние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внешнего</w:instrText>
            </w:r>
            <w:r w:rsidRPr="00C4339D">
              <w:rPr>
                <w:spacing w:val="-20000"/>
                <w:sz w:val="28"/>
                <w:szCs w:val="28"/>
              </w:rPr>
              <w:fldChar w:fldCharType="end"/>
            </w:r>
            <w:r w:rsidRPr="00C4339D">
              <w:rPr>
                <w:color w:val="000000"/>
                <w:spacing w:val="-3"/>
                <w:sz w:val="28"/>
                <w:szCs w:val="28"/>
              </w:rPr>
              <w:t xml:space="preserve"> вида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на</w:instrText>
            </w:r>
            <w:r w:rsidRPr="00C4339D">
              <w:rPr>
                <w:spacing w:val="-20000"/>
                <w:sz w:val="28"/>
                <w:szCs w:val="28"/>
              </w:rPr>
              <w:fldChar w:fldCharType="end"/>
            </w:r>
            <w:r w:rsidRPr="00C4339D">
              <w:rPr>
                <w:color w:val="000000"/>
                <w:spacing w:val="-3"/>
                <w:sz w:val="28"/>
                <w:szCs w:val="28"/>
              </w:rPr>
              <w:t xml:space="preserve"> жизнь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человека.</w:instrText>
            </w:r>
            <w:r w:rsidRPr="00C4339D">
              <w:rPr>
                <w:spacing w:val="-20000"/>
                <w:sz w:val="28"/>
                <w:szCs w:val="28"/>
              </w:rPr>
              <w:fldChar w:fldCharType="end"/>
            </w:r>
            <w:r w:rsidRPr="00C4339D">
              <w:rPr>
                <w:color w:val="000000"/>
                <w:spacing w:val="-3"/>
                <w:sz w:val="28"/>
                <w:szCs w:val="28"/>
              </w:rPr>
              <w:t xml:space="preserve"> </w:t>
            </w:r>
            <w:r w:rsidRPr="00C4339D">
              <w:rPr>
                <w:color w:val="000000"/>
                <w:spacing w:val="-4"/>
                <w:sz w:val="28"/>
                <w:szCs w:val="28"/>
              </w:rPr>
              <w:t xml:space="preserve">Внешний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вид</w:instrText>
            </w:r>
            <w:r w:rsidRPr="00C4339D">
              <w:rPr>
                <w:spacing w:val="-20000"/>
                <w:sz w:val="28"/>
                <w:szCs w:val="28"/>
              </w:rPr>
              <w:fldChar w:fldCharType="end"/>
            </w:r>
            <w:r w:rsidRPr="00C4339D">
              <w:rPr>
                <w:color w:val="000000"/>
                <w:spacing w:val="-4"/>
                <w:sz w:val="28"/>
                <w:szCs w:val="28"/>
              </w:rPr>
              <w:t xml:space="preserve"> человека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формирует</w:instrText>
            </w:r>
            <w:r w:rsidRPr="00C4339D">
              <w:rPr>
                <w:spacing w:val="-20000"/>
                <w:sz w:val="28"/>
                <w:szCs w:val="28"/>
              </w:rPr>
              <w:fldChar w:fldCharType="end"/>
            </w:r>
            <w:r w:rsidRPr="00C4339D">
              <w:rPr>
                <w:color w:val="000000"/>
                <w:spacing w:val="-4"/>
                <w:sz w:val="28"/>
                <w:szCs w:val="28"/>
              </w:rPr>
              <w:t xml:space="preserve"> отношение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к</w:instrText>
            </w:r>
            <w:r w:rsidRPr="00C4339D">
              <w:rPr>
                <w:spacing w:val="-20000"/>
                <w:sz w:val="28"/>
                <w:szCs w:val="28"/>
              </w:rPr>
              <w:fldChar w:fldCharType="end"/>
            </w:r>
            <w:r w:rsidRPr="00C4339D">
              <w:rPr>
                <w:color w:val="000000"/>
                <w:spacing w:val="-4"/>
                <w:sz w:val="28"/>
                <w:szCs w:val="28"/>
              </w:rPr>
              <w:t xml:space="preserve"> нему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окружающих.</w:instrText>
            </w:r>
            <w:r w:rsidRPr="00C4339D">
              <w:rPr>
                <w:spacing w:val="-20000"/>
                <w:sz w:val="28"/>
                <w:szCs w:val="28"/>
              </w:rPr>
              <w:fldChar w:fldCharType="end"/>
            </w:r>
            <w:r w:rsidRPr="00C4339D">
              <w:rPr>
                <w:color w:val="000000"/>
                <w:spacing w:val="-4"/>
                <w:sz w:val="28"/>
                <w:szCs w:val="28"/>
              </w:rPr>
              <w:t xml:space="preserve"> </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Игра,</w:instrText>
            </w:r>
            <w:r w:rsidRPr="00C4339D">
              <w:rPr>
                <w:spacing w:val="-20000"/>
                <w:sz w:val="28"/>
                <w:szCs w:val="28"/>
              </w:rPr>
              <w:fldChar w:fldCharType="end"/>
            </w:r>
            <w:r w:rsidRPr="00C4339D">
              <w:rPr>
                <w:sz w:val="28"/>
                <w:szCs w:val="28"/>
              </w:rPr>
              <w:t xml:space="preserve"> мозговой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штурм</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11.</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color w:val="000000"/>
                <w:spacing w:val="-3"/>
                <w:sz w:val="28"/>
                <w:szCs w:val="28"/>
              </w:rPr>
            </w:pPr>
            <w:r w:rsidRPr="00C4339D">
              <w:rPr>
                <w:sz w:val="28"/>
                <w:szCs w:val="28"/>
              </w:rPr>
              <w:t xml:space="preserve">Искусство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одеваться.</w:instrText>
            </w:r>
            <w:r w:rsidRPr="00C4339D">
              <w:rPr>
                <w:spacing w:val="-20000"/>
                <w:sz w:val="28"/>
                <w:szCs w:val="28"/>
              </w:rPr>
              <w:fldChar w:fldCharType="end"/>
            </w:r>
            <w:r w:rsidRPr="00C4339D">
              <w:rPr>
                <w:sz w:val="28"/>
                <w:szCs w:val="28"/>
              </w:rPr>
              <w:t xml:space="preserve"> Мода</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Гигиена</w:instrText>
            </w:r>
            <w:r w:rsidRPr="00C4339D">
              <w:rPr>
                <w:spacing w:val="-20000"/>
                <w:sz w:val="28"/>
                <w:szCs w:val="28"/>
              </w:rPr>
              <w:fldChar w:fldCharType="end"/>
            </w:r>
            <w:r w:rsidRPr="00C4339D">
              <w:rPr>
                <w:sz w:val="28"/>
                <w:szCs w:val="28"/>
              </w:rPr>
              <w:t xml:space="preserve"> </w:t>
            </w:r>
            <w:proofErr w:type="gramStart"/>
            <w:r w:rsidRPr="00C4339D">
              <w:rPr>
                <w:sz w:val="28"/>
                <w:szCs w:val="28"/>
              </w:rPr>
              <w:t>о</w:t>
            </w:r>
            <w:proofErr w:type="gramEnd"/>
            <w:r w:rsidRPr="00C4339D">
              <w:rPr>
                <w:sz w:val="28"/>
                <w:szCs w:val="28"/>
              </w:rPr>
              <w:t>дежды.</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color w:val="000000"/>
                <w:spacing w:val="-3"/>
                <w:sz w:val="28"/>
                <w:szCs w:val="28"/>
              </w:rPr>
              <w:t xml:space="preserve">Показать,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что</w:instrText>
            </w:r>
            <w:r w:rsidRPr="00C4339D">
              <w:rPr>
                <w:spacing w:val="-20000"/>
                <w:sz w:val="28"/>
                <w:szCs w:val="28"/>
              </w:rPr>
              <w:fldChar w:fldCharType="end"/>
            </w:r>
            <w:r w:rsidRPr="00C4339D">
              <w:rPr>
                <w:color w:val="000000"/>
                <w:spacing w:val="-3"/>
                <w:sz w:val="28"/>
                <w:szCs w:val="28"/>
              </w:rPr>
              <w:t xml:space="preserve"> </w:t>
            </w:r>
            <w:proofErr w:type="gramStart"/>
            <w:r w:rsidRPr="00C4339D">
              <w:rPr>
                <w:color w:val="000000"/>
                <w:spacing w:val="-3"/>
                <w:sz w:val="28"/>
                <w:szCs w:val="28"/>
              </w:rPr>
              <w:t>внешний</w:t>
            </w:r>
            <w:proofErr w:type="gramEnd"/>
            <w:r w:rsidRPr="00C4339D">
              <w:rPr>
                <w:color w:val="000000"/>
                <w:spacing w:val="-3"/>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вид</w:instrText>
            </w:r>
            <w:r w:rsidRPr="00C4339D">
              <w:rPr>
                <w:spacing w:val="-20000"/>
                <w:sz w:val="28"/>
                <w:szCs w:val="28"/>
              </w:rPr>
              <w:fldChar w:fldCharType="end"/>
            </w:r>
            <w:r w:rsidRPr="00C4339D">
              <w:rPr>
                <w:color w:val="000000"/>
                <w:spacing w:val="-3"/>
                <w:sz w:val="28"/>
                <w:szCs w:val="28"/>
              </w:rPr>
              <w:t xml:space="preserve"> зависит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от</w:instrText>
            </w:r>
            <w:r w:rsidRPr="00C4339D">
              <w:rPr>
                <w:spacing w:val="-20000"/>
                <w:sz w:val="28"/>
                <w:szCs w:val="28"/>
              </w:rPr>
              <w:fldChar w:fldCharType="end"/>
            </w:r>
            <w:r w:rsidRPr="00C4339D">
              <w:rPr>
                <w:color w:val="000000"/>
                <w:spacing w:val="-3"/>
                <w:sz w:val="28"/>
                <w:szCs w:val="28"/>
              </w:rPr>
              <w:t xml:space="preserve"> отношения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человека</w:instrText>
            </w:r>
            <w:r w:rsidRPr="00C4339D">
              <w:rPr>
                <w:spacing w:val="-20000"/>
                <w:sz w:val="28"/>
                <w:szCs w:val="28"/>
              </w:rPr>
              <w:fldChar w:fldCharType="end"/>
            </w:r>
            <w:r w:rsidRPr="00C4339D">
              <w:rPr>
                <w:color w:val="000000"/>
                <w:spacing w:val="-3"/>
                <w:sz w:val="28"/>
                <w:szCs w:val="28"/>
              </w:rPr>
              <w:t xml:space="preserve"> 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себе</w:instrText>
            </w:r>
            <w:r w:rsidRPr="00C4339D">
              <w:rPr>
                <w:spacing w:val="-20000"/>
                <w:sz w:val="28"/>
                <w:szCs w:val="28"/>
              </w:rPr>
              <w:fldChar w:fldCharType="end"/>
            </w:r>
            <w:r w:rsidRPr="00C4339D">
              <w:rPr>
                <w:color w:val="000000"/>
                <w:spacing w:val="-3"/>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его</w:instrText>
            </w:r>
            <w:r w:rsidRPr="00C4339D">
              <w:rPr>
                <w:spacing w:val="-20000"/>
                <w:sz w:val="28"/>
                <w:szCs w:val="28"/>
              </w:rPr>
              <w:fldChar w:fldCharType="end"/>
            </w:r>
            <w:r w:rsidRPr="00C4339D">
              <w:rPr>
                <w:color w:val="000000"/>
                <w:spacing w:val="-3"/>
                <w:sz w:val="28"/>
                <w:szCs w:val="28"/>
              </w:rPr>
              <w:t xml:space="preserve"> характера.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r w:rsidRPr="00C4339D">
              <w:rPr>
                <w:color w:val="000000"/>
                <w:spacing w:val="-4"/>
                <w:sz w:val="28"/>
                <w:szCs w:val="28"/>
              </w:rPr>
              <w:t xml:space="preserve">Рассмотреть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понятие</w:instrText>
            </w:r>
            <w:r w:rsidRPr="00C4339D">
              <w:rPr>
                <w:spacing w:val="-20000"/>
                <w:sz w:val="28"/>
                <w:szCs w:val="28"/>
              </w:rPr>
              <w:fldChar w:fldCharType="end"/>
            </w:r>
            <w:r w:rsidRPr="00C4339D">
              <w:rPr>
                <w:color w:val="000000"/>
                <w:spacing w:val="-4"/>
                <w:sz w:val="28"/>
                <w:szCs w:val="28"/>
              </w:rPr>
              <w:t xml:space="preserve"> моды.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Познакомиться</w:instrText>
            </w:r>
            <w:r w:rsidRPr="00C4339D">
              <w:rPr>
                <w:spacing w:val="-20000"/>
                <w:sz w:val="28"/>
                <w:szCs w:val="28"/>
              </w:rPr>
              <w:fldChar w:fldCharType="end"/>
            </w:r>
            <w:r w:rsidRPr="00C4339D">
              <w:rPr>
                <w:color w:val="000000"/>
                <w:spacing w:val="-4"/>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понятием</w:instrText>
            </w:r>
            <w:r w:rsidRPr="00C4339D">
              <w:rPr>
                <w:spacing w:val="-20000"/>
                <w:sz w:val="28"/>
                <w:szCs w:val="28"/>
              </w:rPr>
              <w:fldChar w:fldCharType="end"/>
            </w:r>
            <w:r w:rsidRPr="00C4339D">
              <w:rPr>
                <w:color w:val="000000"/>
                <w:spacing w:val="-4"/>
                <w:sz w:val="28"/>
                <w:szCs w:val="28"/>
              </w:rPr>
              <w:t xml:space="preserve"> гигиена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и</w:instrText>
            </w:r>
            <w:r w:rsidRPr="00C4339D">
              <w:rPr>
                <w:spacing w:val="-20000"/>
                <w:sz w:val="28"/>
                <w:szCs w:val="28"/>
              </w:rPr>
              <w:fldChar w:fldCharType="end"/>
            </w:r>
            <w:r w:rsidRPr="00C4339D">
              <w:rPr>
                <w:color w:val="000000"/>
                <w:spacing w:val="-4"/>
                <w:sz w:val="28"/>
                <w:szCs w:val="28"/>
              </w:rPr>
              <w:t xml:space="preserve"> </w:t>
            </w:r>
            <w:proofErr w:type="gramStart"/>
            <w:r w:rsidRPr="00C4339D">
              <w:rPr>
                <w:color w:val="000000"/>
                <w:spacing w:val="-4"/>
                <w:sz w:val="28"/>
                <w:szCs w:val="28"/>
              </w:rPr>
              <w:t>гигиена</w:t>
            </w:r>
            <w:proofErr w:type="gramEnd"/>
            <w:r w:rsidRPr="00C4339D">
              <w:rPr>
                <w:color w:val="000000"/>
                <w:spacing w:val="-4"/>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одежды.</w:instrText>
            </w:r>
            <w:r w:rsidRPr="00C4339D">
              <w:rPr>
                <w:spacing w:val="-20000"/>
                <w:sz w:val="28"/>
                <w:szCs w:val="28"/>
              </w:rPr>
              <w:fldChar w:fldCharType="end"/>
            </w:r>
            <w:r w:rsidRPr="00C4339D">
              <w:rPr>
                <w:color w:val="000000"/>
                <w:spacing w:val="-4"/>
                <w:sz w:val="28"/>
                <w:szCs w:val="28"/>
              </w:rPr>
              <w:t xml:space="preserve"> </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Круглый</w:instrText>
            </w:r>
            <w:r w:rsidRPr="00C4339D">
              <w:rPr>
                <w:spacing w:val="-20000"/>
                <w:sz w:val="28"/>
                <w:szCs w:val="28"/>
              </w:rPr>
              <w:fldChar w:fldCharType="end"/>
            </w:r>
            <w:r w:rsidRPr="00C4339D">
              <w:rPr>
                <w:sz w:val="28"/>
                <w:szCs w:val="28"/>
              </w:rPr>
              <w:t xml:space="preserve"> стол,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12.</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Навещаем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больного.</w:instrText>
            </w:r>
            <w:r w:rsidRPr="00C4339D">
              <w:rPr>
                <w:spacing w:val="-20000"/>
                <w:sz w:val="28"/>
                <w:szCs w:val="28"/>
              </w:rPr>
              <w:fldChar w:fldCharType="end"/>
            </w:r>
            <w:r w:rsidRPr="00C4339D">
              <w:rPr>
                <w:sz w:val="28"/>
                <w:szCs w:val="28"/>
              </w:rPr>
              <w:t xml:space="preserve"> Приёмы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утешения</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подбадривания</w:instrText>
            </w:r>
            <w:r w:rsidRPr="00C4339D">
              <w:rPr>
                <w:spacing w:val="-20000"/>
                <w:sz w:val="28"/>
                <w:szCs w:val="28"/>
              </w:rPr>
              <w:fldChar w:fldCharType="end"/>
            </w:r>
            <w:r w:rsidRPr="00C4339D">
              <w:rPr>
                <w:sz w:val="28"/>
                <w:szCs w:val="28"/>
              </w:rPr>
              <w:t xml:space="preserve"> человека.</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Основные</w:instrText>
            </w:r>
            <w:r w:rsidRPr="00C4339D">
              <w:rPr>
                <w:spacing w:val="-20000"/>
                <w:sz w:val="28"/>
                <w:szCs w:val="28"/>
              </w:rPr>
              <w:fldChar w:fldCharType="end"/>
            </w:r>
            <w:r w:rsidRPr="00C4339D">
              <w:rPr>
                <w:sz w:val="28"/>
                <w:szCs w:val="28"/>
              </w:rPr>
              <w:t xml:space="preserve"> 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поведения</w:instrText>
            </w:r>
            <w:r w:rsidRPr="00C4339D">
              <w:rPr>
                <w:spacing w:val="-20000"/>
                <w:sz w:val="28"/>
                <w:szCs w:val="28"/>
              </w:rPr>
              <w:fldChar w:fldCharType="end"/>
            </w:r>
            <w:r w:rsidRPr="00C4339D">
              <w:rPr>
                <w:sz w:val="28"/>
                <w:szCs w:val="28"/>
              </w:rPr>
              <w:t xml:space="preserve"> </w:t>
            </w:r>
            <w:proofErr w:type="gramStart"/>
            <w:r w:rsidRPr="00C4339D">
              <w:rPr>
                <w:sz w:val="28"/>
                <w:szCs w:val="28"/>
              </w:rPr>
              <w:t>во</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время</w:instrText>
            </w:r>
            <w:r w:rsidRPr="00C4339D">
              <w:rPr>
                <w:spacing w:val="-20000"/>
                <w:sz w:val="28"/>
                <w:szCs w:val="28"/>
              </w:rPr>
              <w:fldChar w:fldCharType="end"/>
            </w:r>
            <w:r w:rsidRPr="00C4339D">
              <w:rPr>
                <w:sz w:val="28"/>
                <w:szCs w:val="28"/>
              </w:rPr>
              <w:t xml:space="preserve"> посещения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больного</w:instrText>
            </w:r>
            <w:r w:rsidRPr="00C4339D">
              <w:rPr>
                <w:spacing w:val="-20000"/>
                <w:sz w:val="28"/>
                <w:szCs w:val="28"/>
              </w:rPr>
              <w:fldChar w:fldCharType="end"/>
            </w:r>
            <w:r w:rsidRPr="00C4339D">
              <w:rPr>
                <w:sz w:val="28"/>
                <w:szCs w:val="28"/>
              </w:rPr>
              <w:t xml:space="preserve"> человека,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как</w:instrText>
            </w:r>
            <w:r w:rsidRPr="00C4339D">
              <w:rPr>
                <w:spacing w:val="-20000"/>
                <w:sz w:val="28"/>
                <w:szCs w:val="28"/>
              </w:rPr>
              <w:fldChar w:fldCharType="end"/>
            </w:r>
            <w:r w:rsidRPr="00C4339D">
              <w:rPr>
                <w:sz w:val="28"/>
                <w:szCs w:val="28"/>
              </w:rPr>
              <w:t xml:space="preserve"> дома,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так</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больнице.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Мозговой</w:instrText>
            </w:r>
            <w:r w:rsidRPr="00C4339D">
              <w:rPr>
                <w:spacing w:val="-20000"/>
                <w:sz w:val="28"/>
                <w:szCs w:val="28"/>
              </w:rPr>
              <w:fldChar w:fldCharType="end"/>
            </w:r>
            <w:r w:rsidRPr="00C4339D">
              <w:rPr>
                <w:sz w:val="28"/>
                <w:szCs w:val="28"/>
              </w:rPr>
              <w:t xml:space="preserve"> штурм,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дискуссия</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13.</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Формируем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полезные</w:instrText>
            </w:r>
            <w:r w:rsidRPr="00C4339D">
              <w:rPr>
                <w:spacing w:val="-20000"/>
                <w:sz w:val="28"/>
                <w:szCs w:val="28"/>
              </w:rPr>
              <w:fldChar w:fldCharType="end"/>
            </w:r>
            <w:r w:rsidRPr="00C4339D">
              <w:rPr>
                <w:sz w:val="28"/>
                <w:szCs w:val="28"/>
              </w:rPr>
              <w:t xml:space="preserve"> привычки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вместе.</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Рассмотреть</w:instrText>
            </w:r>
            <w:r w:rsidRPr="00C4339D">
              <w:rPr>
                <w:spacing w:val="-20000"/>
                <w:sz w:val="28"/>
                <w:szCs w:val="28"/>
              </w:rPr>
              <w:fldChar w:fldCharType="end"/>
            </w:r>
            <w:r w:rsidRPr="00C4339D">
              <w:rPr>
                <w:sz w:val="28"/>
                <w:szCs w:val="28"/>
              </w:rPr>
              <w:t xml:space="preserve"> понятие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полезные</w:instrText>
            </w:r>
            <w:r w:rsidRPr="00C4339D">
              <w:rPr>
                <w:spacing w:val="-20000"/>
                <w:sz w:val="28"/>
                <w:szCs w:val="28"/>
              </w:rPr>
              <w:fldChar w:fldCharType="end"/>
            </w:r>
            <w:r w:rsidRPr="00C4339D">
              <w:rPr>
                <w:sz w:val="28"/>
                <w:szCs w:val="28"/>
              </w:rPr>
              <w:t xml:space="preserve"> привычки</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Рассмотреть</w:instrText>
            </w:r>
            <w:r w:rsidRPr="00C4339D">
              <w:rPr>
                <w:spacing w:val="-20000"/>
                <w:sz w:val="28"/>
                <w:szCs w:val="28"/>
              </w:rPr>
              <w:fldChar w:fldCharType="end"/>
            </w:r>
            <w:r w:rsidRPr="00C4339D">
              <w:rPr>
                <w:sz w:val="28"/>
                <w:szCs w:val="28"/>
              </w:rPr>
              <w:t xml:space="preserve"> </w:t>
            </w:r>
            <w:proofErr w:type="gramStart"/>
            <w:r w:rsidRPr="00C4339D">
              <w:rPr>
                <w:sz w:val="28"/>
                <w:szCs w:val="28"/>
              </w:rPr>
              <w:t>н</w:t>
            </w:r>
            <w:proofErr w:type="gramEnd"/>
            <w:r w:rsidRPr="00C4339D">
              <w:rPr>
                <w:sz w:val="28"/>
                <w:szCs w:val="28"/>
              </w:rPr>
              <w:t xml:space="preserve">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примерах,</w:instrText>
            </w:r>
            <w:r w:rsidRPr="00C4339D">
              <w:rPr>
                <w:spacing w:val="-20000"/>
                <w:sz w:val="28"/>
                <w:szCs w:val="28"/>
              </w:rPr>
              <w:fldChar w:fldCharType="end"/>
            </w:r>
            <w:r w:rsidRPr="00C4339D">
              <w:rPr>
                <w:sz w:val="28"/>
                <w:szCs w:val="28"/>
              </w:rPr>
              <w:t xml:space="preserve"> как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способствовать</w:instrText>
            </w:r>
            <w:r w:rsidRPr="00C4339D">
              <w:rPr>
                <w:spacing w:val="-20000"/>
                <w:sz w:val="28"/>
                <w:szCs w:val="28"/>
              </w:rPr>
              <w:fldChar w:fldCharType="end"/>
            </w:r>
            <w:r w:rsidRPr="00C4339D">
              <w:rPr>
                <w:sz w:val="28"/>
                <w:szCs w:val="28"/>
              </w:rPr>
              <w:t xml:space="preserve"> их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формированию.</w:instrText>
            </w:r>
            <w:r w:rsidRPr="00C4339D">
              <w:rPr>
                <w:spacing w:val="-20000"/>
                <w:sz w:val="28"/>
                <w:szCs w:val="28"/>
              </w:rPr>
              <w:fldChar w:fldCharType="end"/>
            </w:r>
            <w:r w:rsidRPr="00C4339D">
              <w:rPr>
                <w:sz w:val="28"/>
                <w:szCs w:val="28"/>
              </w:rPr>
              <w:t xml:space="preserve"> </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Круглый</w:instrText>
            </w:r>
            <w:r w:rsidRPr="00C4339D">
              <w:rPr>
                <w:spacing w:val="-20000"/>
                <w:sz w:val="28"/>
                <w:szCs w:val="28"/>
              </w:rPr>
              <w:fldChar w:fldCharType="end"/>
            </w:r>
            <w:r w:rsidRPr="00C4339D">
              <w:rPr>
                <w:sz w:val="28"/>
                <w:szCs w:val="28"/>
              </w:rPr>
              <w:t xml:space="preserve"> стол</w:t>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14.</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Общение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природой</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Понятие</w:instrText>
            </w:r>
            <w:r w:rsidRPr="00C4339D">
              <w:rPr>
                <w:spacing w:val="-20000"/>
                <w:sz w:val="28"/>
                <w:szCs w:val="28"/>
              </w:rPr>
              <w:fldChar w:fldCharType="end"/>
            </w:r>
            <w:r w:rsidRPr="00C4339D">
              <w:rPr>
                <w:sz w:val="28"/>
                <w:szCs w:val="28"/>
              </w:rPr>
              <w:t xml:space="preserve"> </w:t>
            </w:r>
            <w:proofErr w:type="gramStart"/>
            <w:r w:rsidRPr="00C4339D">
              <w:rPr>
                <w:sz w:val="28"/>
                <w:szCs w:val="28"/>
              </w:rPr>
              <w:t>э</w:t>
            </w:r>
            <w:proofErr w:type="gramEnd"/>
            <w:r w:rsidRPr="00C4339D">
              <w:rPr>
                <w:sz w:val="28"/>
                <w:szCs w:val="28"/>
              </w:rPr>
              <w:t>кологии.</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Основные</w:instrText>
            </w:r>
            <w:r w:rsidRPr="00C4339D">
              <w:rPr>
                <w:spacing w:val="-20000"/>
                <w:sz w:val="28"/>
                <w:szCs w:val="28"/>
              </w:rPr>
              <w:fldChar w:fldCharType="end"/>
            </w:r>
            <w:r w:rsidRPr="00C4339D">
              <w:rPr>
                <w:sz w:val="28"/>
                <w:szCs w:val="28"/>
              </w:rPr>
              <w:t xml:space="preserve"> 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поведения</w:instrText>
            </w:r>
            <w:r w:rsidRPr="00C4339D">
              <w:rPr>
                <w:spacing w:val="-20000"/>
                <w:sz w:val="28"/>
                <w:szCs w:val="28"/>
              </w:rPr>
              <w:fldChar w:fldCharType="end"/>
            </w:r>
            <w:r w:rsidRPr="00C4339D">
              <w:rPr>
                <w:sz w:val="28"/>
                <w:szCs w:val="28"/>
              </w:rPr>
              <w:t xml:space="preserve"> 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природе.</w:instrText>
            </w:r>
            <w:r w:rsidRPr="00C4339D">
              <w:rPr>
                <w:spacing w:val="-20000"/>
                <w:sz w:val="28"/>
                <w:szCs w:val="28"/>
              </w:rPr>
              <w:fldChar w:fldCharType="end"/>
            </w:r>
            <w:r w:rsidRPr="00C4339D">
              <w:rPr>
                <w:sz w:val="28"/>
                <w:szCs w:val="28"/>
              </w:rPr>
              <w:t xml:space="preserve"> Что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такое</w:instrText>
            </w:r>
            <w:r w:rsidRPr="00C4339D">
              <w:rPr>
                <w:spacing w:val="-20000"/>
                <w:sz w:val="28"/>
                <w:szCs w:val="28"/>
              </w:rPr>
              <w:fldChar w:fldCharType="end"/>
            </w:r>
            <w:r w:rsidRPr="00C4339D">
              <w:rPr>
                <w:sz w:val="28"/>
                <w:szCs w:val="28"/>
              </w:rPr>
              <w:t xml:space="preserve"> экология?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Взаимодействие</w:instrText>
            </w:r>
            <w:r w:rsidRPr="00C4339D">
              <w:rPr>
                <w:spacing w:val="-20000"/>
                <w:sz w:val="28"/>
                <w:szCs w:val="28"/>
              </w:rPr>
              <w:fldChar w:fldCharType="end"/>
            </w:r>
            <w:r w:rsidRPr="00C4339D">
              <w:rPr>
                <w:sz w:val="28"/>
                <w:szCs w:val="28"/>
              </w:rPr>
              <w:t xml:space="preserve"> природы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человека</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Определить</w:instrText>
            </w:r>
            <w:r w:rsidRPr="00C4339D">
              <w:rPr>
                <w:spacing w:val="-20000"/>
                <w:sz w:val="28"/>
                <w:szCs w:val="28"/>
              </w:rPr>
              <w:fldChar w:fldCharType="end"/>
            </w:r>
            <w:r w:rsidRPr="00C4339D">
              <w:rPr>
                <w:sz w:val="28"/>
                <w:szCs w:val="28"/>
              </w:rPr>
              <w:t xml:space="preserve"> </w:t>
            </w:r>
            <w:proofErr w:type="gramStart"/>
            <w:r w:rsidRPr="00C4339D">
              <w:rPr>
                <w:sz w:val="28"/>
                <w:szCs w:val="28"/>
              </w:rPr>
              <w:t>о</w:t>
            </w:r>
            <w:proofErr w:type="gramEnd"/>
            <w:r w:rsidRPr="00C4339D">
              <w:rPr>
                <w:sz w:val="28"/>
                <w:szCs w:val="28"/>
              </w:rPr>
              <w:t xml:space="preserve">сновные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проблемы</w:instrText>
            </w:r>
            <w:r w:rsidRPr="00C4339D">
              <w:rPr>
                <w:spacing w:val="-20000"/>
                <w:sz w:val="28"/>
                <w:szCs w:val="28"/>
              </w:rPr>
              <w:fldChar w:fldCharType="end"/>
            </w:r>
            <w:r w:rsidRPr="00C4339D">
              <w:rPr>
                <w:sz w:val="28"/>
                <w:szCs w:val="28"/>
              </w:rPr>
              <w:t xml:space="preserve"> экологии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пути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их</w:instrText>
            </w:r>
            <w:r w:rsidRPr="00C4339D">
              <w:rPr>
                <w:spacing w:val="-20000"/>
                <w:sz w:val="28"/>
                <w:szCs w:val="28"/>
              </w:rPr>
              <w:fldChar w:fldCharType="end"/>
            </w:r>
            <w:r w:rsidRPr="00C4339D">
              <w:rPr>
                <w:sz w:val="28"/>
                <w:szCs w:val="28"/>
              </w:rPr>
              <w:t xml:space="preserve"> решения.</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Дебаты,</w:instrText>
            </w:r>
            <w:r w:rsidRPr="00C4339D">
              <w:rPr>
                <w:spacing w:val="-20000"/>
                <w:sz w:val="28"/>
                <w:szCs w:val="28"/>
              </w:rPr>
              <w:fldChar w:fldCharType="end"/>
            </w:r>
            <w:r w:rsidRPr="00C4339D">
              <w:rPr>
                <w:sz w:val="28"/>
                <w:szCs w:val="28"/>
              </w:rPr>
              <w:t xml:space="preserve"> презентация</w:t>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15.</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Что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такое</w:instrText>
            </w:r>
            <w:r w:rsidRPr="00C4339D">
              <w:rPr>
                <w:spacing w:val="-20000"/>
                <w:sz w:val="28"/>
                <w:szCs w:val="28"/>
              </w:rPr>
              <w:fldChar w:fldCharType="end"/>
            </w:r>
            <w:r w:rsidRPr="00C4339D">
              <w:rPr>
                <w:sz w:val="28"/>
                <w:szCs w:val="28"/>
              </w:rPr>
              <w:t xml:space="preserve"> дружба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товарищество.</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понятиями</w:instrText>
            </w:r>
            <w:r w:rsidRPr="00C4339D">
              <w:rPr>
                <w:spacing w:val="-20000"/>
                <w:sz w:val="28"/>
                <w:szCs w:val="28"/>
              </w:rPr>
              <w:fldChar w:fldCharType="end"/>
            </w:r>
            <w:r w:rsidRPr="00C4339D">
              <w:rPr>
                <w:sz w:val="28"/>
                <w:szCs w:val="28"/>
              </w:rPr>
              <w:t xml:space="preserve"> дружба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товарищество</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Определить</w:instrText>
            </w:r>
            <w:r w:rsidRPr="00C4339D">
              <w:rPr>
                <w:spacing w:val="-20000"/>
                <w:sz w:val="28"/>
                <w:szCs w:val="28"/>
              </w:rPr>
              <w:fldChar w:fldCharType="end"/>
            </w:r>
            <w:r w:rsidRPr="00C4339D">
              <w:rPr>
                <w:sz w:val="28"/>
                <w:szCs w:val="28"/>
              </w:rPr>
              <w:t xml:space="preserve"> </w:t>
            </w:r>
            <w:proofErr w:type="gramStart"/>
            <w:r w:rsidRPr="00C4339D">
              <w:rPr>
                <w:sz w:val="28"/>
                <w:szCs w:val="28"/>
              </w:rPr>
              <w:t>в</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чем</w:instrText>
            </w:r>
            <w:r w:rsidRPr="00C4339D">
              <w:rPr>
                <w:spacing w:val="-20000"/>
                <w:sz w:val="28"/>
                <w:szCs w:val="28"/>
              </w:rPr>
              <w:fldChar w:fldCharType="end"/>
            </w:r>
            <w:r w:rsidRPr="00C4339D">
              <w:rPr>
                <w:sz w:val="28"/>
                <w:szCs w:val="28"/>
              </w:rPr>
              <w:t xml:space="preserve"> разница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между</w:instrText>
            </w:r>
            <w:r w:rsidRPr="00C4339D">
              <w:rPr>
                <w:spacing w:val="-20000"/>
                <w:sz w:val="28"/>
                <w:szCs w:val="28"/>
              </w:rPr>
              <w:fldChar w:fldCharType="end"/>
            </w:r>
            <w:r w:rsidRPr="00C4339D">
              <w:rPr>
                <w:sz w:val="28"/>
                <w:szCs w:val="28"/>
              </w:rPr>
              <w:t xml:space="preserve"> другом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товарищем.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Круглый</w:instrText>
            </w:r>
            <w:r w:rsidRPr="00C4339D">
              <w:rPr>
                <w:spacing w:val="-20000"/>
                <w:sz w:val="28"/>
                <w:szCs w:val="28"/>
              </w:rPr>
              <w:fldChar w:fldCharType="end"/>
            </w:r>
            <w:r w:rsidRPr="00C4339D">
              <w:rPr>
                <w:sz w:val="28"/>
                <w:szCs w:val="28"/>
              </w:rPr>
              <w:t xml:space="preserve"> стол,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16.</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Что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такое</w:instrText>
            </w:r>
            <w:r w:rsidRPr="00C4339D">
              <w:rPr>
                <w:spacing w:val="-20000"/>
                <w:sz w:val="28"/>
                <w:szCs w:val="28"/>
              </w:rPr>
              <w:fldChar w:fldCharType="end"/>
            </w:r>
            <w:r w:rsidRPr="00C4339D">
              <w:rPr>
                <w:sz w:val="28"/>
                <w:szCs w:val="28"/>
              </w:rPr>
              <w:t xml:space="preserve"> хороший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тон?</w:instrText>
            </w:r>
            <w:r w:rsidRPr="00C4339D">
              <w:rPr>
                <w:spacing w:val="-20000"/>
                <w:sz w:val="28"/>
                <w:szCs w:val="28"/>
              </w:rPr>
              <w:fldChar w:fldCharType="end"/>
            </w:r>
            <w:r w:rsidRPr="00C4339D">
              <w:rPr>
                <w:sz w:val="28"/>
                <w:szCs w:val="28"/>
              </w:rPr>
              <w:t xml:space="preserve"> 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хорошего</w:instrText>
            </w:r>
            <w:r w:rsidRPr="00C4339D">
              <w:rPr>
                <w:spacing w:val="-20000"/>
                <w:sz w:val="28"/>
                <w:szCs w:val="28"/>
              </w:rPr>
              <w:fldChar w:fldCharType="end"/>
            </w:r>
            <w:r w:rsidRPr="00C4339D">
              <w:rPr>
                <w:sz w:val="28"/>
                <w:szCs w:val="28"/>
              </w:rPr>
              <w:t xml:space="preserve"> тона</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w:t>
            </w:r>
            <w:proofErr w:type="gramStart"/>
            <w:r w:rsidRPr="00C4339D">
              <w:rPr>
                <w:sz w:val="28"/>
                <w:szCs w:val="28"/>
              </w:rPr>
              <w:t>т</w:t>
            </w:r>
            <w:proofErr w:type="gramEnd"/>
            <w:r w:rsidRPr="00C4339D">
              <w:rPr>
                <w:sz w:val="28"/>
                <w:szCs w:val="28"/>
              </w:rPr>
              <w:t xml:space="preserve">акое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дурной</w:instrText>
            </w:r>
            <w:r w:rsidRPr="00C4339D">
              <w:rPr>
                <w:spacing w:val="-20000"/>
                <w:sz w:val="28"/>
                <w:szCs w:val="28"/>
              </w:rPr>
              <w:fldChar w:fldCharType="end"/>
            </w:r>
            <w:r w:rsidRPr="00C4339D">
              <w:rPr>
                <w:sz w:val="28"/>
                <w:szCs w:val="28"/>
              </w:rPr>
              <w:t xml:space="preserve"> тон?</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понятиями</w:instrText>
            </w:r>
            <w:r w:rsidRPr="00C4339D">
              <w:rPr>
                <w:spacing w:val="-20000"/>
                <w:sz w:val="28"/>
                <w:szCs w:val="28"/>
              </w:rPr>
              <w:fldChar w:fldCharType="end"/>
            </w:r>
            <w:r w:rsidRPr="00C4339D">
              <w:rPr>
                <w:sz w:val="28"/>
                <w:szCs w:val="28"/>
              </w:rPr>
              <w:t xml:space="preserve"> хороший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тон</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дурной</w:instrText>
            </w:r>
            <w:r w:rsidRPr="00C4339D">
              <w:rPr>
                <w:spacing w:val="-20000"/>
                <w:sz w:val="28"/>
                <w:szCs w:val="28"/>
              </w:rPr>
              <w:fldChar w:fldCharType="end"/>
            </w:r>
            <w:r w:rsidRPr="00C4339D">
              <w:rPr>
                <w:sz w:val="28"/>
                <w:szCs w:val="28"/>
              </w:rPr>
              <w:t xml:space="preserve"> тон.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Мозговой</w:instrText>
            </w:r>
            <w:r w:rsidRPr="00C4339D">
              <w:rPr>
                <w:spacing w:val="-20000"/>
                <w:sz w:val="28"/>
                <w:szCs w:val="28"/>
              </w:rPr>
              <w:fldChar w:fldCharType="end"/>
            </w:r>
            <w:r w:rsidRPr="00C4339D">
              <w:rPr>
                <w:sz w:val="28"/>
                <w:szCs w:val="28"/>
              </w:rPr>
              <w:t xml:space="preserve"> штурм,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lastRenderedPageBreak/>
              <w:t>17.</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Поведение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w:t>
            </w:r>
            <w:proofErr w:type="gramStart"/>
            <w:r w:rsidRPr="00C4339D">
              <w:rPr>
                <w:sz w:val="28"/>
                <w:szCs w:val="28"/>
              </w:rPr>
              <w:t>общественных</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местах</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w:instrText>
            </w:r>
            <w:r w:rsidRPr="00C4339D">
              <w:rPr>
                <w:spacing w:val="-20000"/>
                <w:sz w:val="28"/>
                <w:szCs w:val="28"/>
              </w:rPr>
              <w:fldChar w:fldCharType="end"/>
            </w:r>
            <w:r w:rsidRPr="00C4339D">
              <w:rPr>
                <w:sz w:val="28"/>
                <w:szCs w:val="28"/>
              </w:rPr>
              <w:t xml:space="preserve"> природе.</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основными</w:instrText>
            </w:r>
            <w:r w:rsidRPr="00C4339D">
              <w:rPr>
                <w:spacing w:val="-20000"/>
                <w:sz w:val="28"/>
                <w:szCs w:val="28"/>
              </w:rPr>
              <w:fldChar w:fldCharType="end"/>
            </w:r>
            <w:r w:rsidRPr="00C4339D">
              <w:rPr>
                <w:sz w:val="28"/>
                <w:szCs w:val="28"/>
              </w:rPr>
              <w:t xml:space="preserve"> правилами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поведения</w:instrText>
            </w:r>
            <w:r w:rsidRPr="00C4339D">
              <w:rPr>
                <w:spacing w:val="-20000"/>
                <w:sz w:val="28"/>
                <w:szCs w:val="28"/>
              </w:rPr>
              <w:fldChar w:fldCharType="end"/>
            </w:r>
            <w:r w:rsidRPr="00C4339D">
              <w:rPr>
                <w:sz w:val="28"/>
                <w:szCs w:val="28"/>
              </w:rPr>
              <w:t xml:space="preserve"> 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природе</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w:t>
            </w:r>
            <w:proofErr w:type="gramStart"/>
            <w:r w:rsidRPr="00C4339D">
              <w:rPr>
                <w:sz w:val="28"/>
                <w:szCs w:val="28"/>
              </w:rPr>
              <w:t>общественных</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местах.</w:instrText>
            </w:r>
            <w:r w:rsidRPr="00C4339D">
              <w:rPr>
                <w:spacing w:val="-20000"/>
                <w:sz w:val="28"/>
                <w:szCs w:val="28"/>
              </w:rPr>
              <w:fldChar w:fldCharType="end"/>
            </w:r>
            <w:r w:rsidRPr="00C4339D">
              <w:rPr>
                <w:sz w:val="28"/>
                <w:szCs w:val="28"/>
              </w:rPr>
              <w:t xml:space="preserve"> 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поведения</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транспорте</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во</w:instrText>
            </w:r>
            <w:r w:rsidRPr="00C4339D">
              <w:rPr>
                <w:spacing w:val="-20000"/>
                <w:sz w:val="28"/>
                <w:szCs w:val="28"/>
              </w:rPr>
              <w:fldChar w:fldCharType="end"/>
            </w:r>
            <w:r w:rsidRPr="00C4339D">
              <w:rPr>
                <w:sz w:val="28"/>
                <w:szCs w:val="28"/>
              </w:rPr>
              <w:t xml:space="preserve"> время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поездок.</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Круглый</w:instrText>
            </w:r>
            <w:r w:rsidRPr="00C4339D">
              <w:rPr>
                <w:spacing w:val="-20000"/>
                <w:sz w:val="28"/>
                <w:szCs w:val="28"/>
              </w:rPr>
              <w:fldChar w:fldCharType="end"/>
            </w:r>
            <w:r w:rsidRPr="00C4339D">
              <w:rPr>
                <w:sz w:val="28"/>
                <w:szCs w:val="28"/>
              </w:rPr>
              <w:t xml:space="preserve"> стол,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p>
        </w:tc>
      </w:tr>
      <w:tr w:rsidR="0084796B" w:rsidRPr="00C4339D">
        <w:trPr>
          <w:trHeight w:val="285"/>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bookmarkStart w:id="5" w:name="page15"/>
            <w:bookmarkEnd w:id="5"/>
            <w:r w:rsidRPr="00C4339D">
              <w:rPr>
                <w:sz w:val="28"/>
                <w:szCs w:val="28"/>
              </w:rPr>
              <w:t>18.</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proofErr w:type="gramStart"/>
            <w:r w:rsidRPr="00C4339D">
              <w:rPr>
                <w:sz w:val="28"/>
                <w:szCs w:val="28"/>
              </w:rPr>
              <w:t xml:space="preserve">Для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чего</w:instrText>
            </w:r>
            <w:r w:rsidRPr="00C4339D">
              <w:rPr>
                <w:spacing w:val="-20000"/>
                <w:sz w:val="28"/>
                <w:szCs w:val="28"/>
              </w:rPr>
              <w:fldChar w:fldCharType="end"/>
            </w:r>
            <w:r w:rsidRPr="00C4339D">
              <w:rPr>
                <w:sz w:val="28"/>
                <w:szCs w:val="28"/>
              </w:rPr>
              <w:t xml:space="preserve"> быть</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вежливым?</w:instrText>
            </w:r>
            <w:r w:rsidRPr="00C4339D">
              <w:rPr>
                <w:spacing w:val="-20000"/>
                <w:sz w:val="28"/>
                <w:szCs w:val="28"/>
              </w:rPr>
              <w:fldChar w:fldCharType="end"/>
            </w:r>
            <w:r w:rsidRPr="00C4339D">
              <w:rPr>
                <w:sz w:val="28"/>
                <w:szCs w:val="28"/>
              </w:rPr>
              <w:t xml:space="preserve"> 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гостеприимства.</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такое</w:t>
            </w:r>
            <w:proofErr w:type="gramStart"/>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вежливость?</w:instrText>
            </w:r>
            <w:r w:rsidRPr="00C4339D">
              <w:rPr>
                <w:spacing w:val="-20000"/>
                <w:sz w:val="28"/>
                <w:szCs w:val="28"/>
              </w:rPr>
              <w:fldChar w:fldCharType="end"/>
            </w:r>
            <w:r w:rsidRPr="00C4339D">
              <w:rPr>
                <w:sz w:val="28"/>
                <w:szCs w:val="28"/>
              </w:rPr>
              <w:t xml:space="preserve"> П</w:t>
            </w:r>
            <w:proofErr w:type="gramEnd"/>
            <w:r w:rsidRPr="00C4339D">
              <w:rPr>
                <w:sz w:val="28"/>
                <w:szCs w:val="28"/>
              </w:rPr>
              <w:t xml:space="preserve">ознакомиться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основными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правилами</w:instrText>
            </w:r>
            <w:r w:rsidRPr="00C4339D">
              <w:rPr>
                <w:spacing w:val="-20000"/>
                <w:sz w:val="28"/>
                <w:szCs w:val="28"/>
              </w:rPr>
              <w:fldChar w:fldCharType="end"/>
            </w:r>
            <w:r w:rsidRPr="00C4339D">
              <w:rPr>
                <w:sz w:val="28"/>
                <w:szCs w:val="28"/>
              </w:rPr>
              <w:t xml:space="preserve"> гостепреимства.</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Мозговой</w:instrText>
            </w:r>
            <w:r w:rsidRPr="00C4339D">
              <w:rPr>
                <w:spacing w:val="-20000"/>
                <w:sz w:val="28"/>
                <w:szCs w:val="28"/>
              </w:rPr>
              <w:fldChar w:fldCharType="end"/>
            </w:r>
            <w:r w:rsidRPr="00C4339D">
              <w:rPr>
                <w:sz w:val="28"/>
                <w:szCs w:val="28"/>
              </w:rPr>
              <w:t xml:space="preserve"> штурм,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19.</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Проведение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праздничных</w:instrText>
            </w:r>
            <w:r w:rsidRPr="00C4339D">
              <w:rPr>
                <w:spacing w:val="-20000"/>
                <w:sz w:val="28"/>
                <w:szCs w:val="28"/>
              </w:rPr>
              <w:fldChar w:fldCharType="end"/>
            </w:r>
            <w:r w:rsidRPr="00C4339D">
              <w:rPr>
                <w:sz w:val="28"/>
                <w:szCs w:val="28"/>
              </w:rPr>
              <w:t xml:space="preserve"> мероприятий.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Как</w:instrText>
            </w:r>
            <w:r w:rsidRPr="00C4339D">
              <w:rPr>
                <w:spacing w:val="-20000"/>
                <w:sz w:val="28"/>
                <w:szCs w:val="28"/>
              </w:rPr>
              <w:fldChar w:fldCharType="end"/>
            </w:r>
            <w:r w:rsidRPr="00C4339D">
              <w:rPr>
                <w:sz w:val="28"/>
                <w:szCs w:val="28"/>
              </w:rPr>
              <w:t xml:space="preserve"> провести</w:t>
            </w:r>
            <w:proofErr w:type="gramStart"/>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праздник?</w:instrText>
            </w:r>
            <w:r w:rsidRPr="00C4339D">
              <w:rPr>
                <w:spacing w:val="-20000"/>
                <w:sz w:val="28"/>
                <w:szCs w:val="28"/>
              </w:rPr>
              <w:fldChar w:fldCharType="end"/>
            </w:r>
            <w:r w:rsidRPr="00C4339D">
              <w:rPr>
                <w:sz w:val="28"/>
                <w:szCs w:val="28"/>
              </w:rPr>
              <w:t xml:space="preserve"> К</w:t>
            </w:r>
            <w:proofErr w:type="gramEnd"/>
            <w:r w:rsidRPr="00C4339D">
              <w:rPr>
                <w:sz w:val="28"/>
                <w:szCs w:val="28"/>
              </w:rPr>
              <w:t xml:space="preserve">ак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дарить</w:instrText>
            </w:r>
            <w:r w:rsidRPr="00C4339D">
              <w:rPr>
                <w:spacing w:val="-20000"/>
                <w:sz w:val="28"/>
                <w:szCs w:val="28"/>
              </w:rPr>
              <w:fldChar w:fldCharType="end"/>
            </w:r>
            <w:r w:rsidRPr="00C4339D">
              <w:rPr>
                <w:sz w:val="28"/>
                <w:szCs w:val="28"/>
              </w:rPr>
              <w:t xml:space="preserve"> подарки?</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основными</w:instrText>
            </w:r>
            <w:r w:rsidRPr="00C4339D">
              <w:rPr>
                <w:spacing w:val="-20000"/>
                <w:sz w:val="28"/>
                <w:szCs w:val="28"/>
              </w:rPr>
              <w:fldChar w:fldCharType="end"/>
            </w:r>
            <w:r w:rsidRPr="00C4339D">
              <w:rPr>
                <w:sz w:val="28"/>
                <w:szCs w:val="28"/>
              </w:rPr>
              <w:t xml:space="preserve"> правилами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проведения</w:instrText>
            </w:r>
            <w:r w:rsidRPr="00C4339D">
              <w:rPr>
                <w:spacing w:val="-20000"/>
                <w:sz w:val="28"/>
                <w:szCs w:val="28"/>
              </w:rPr>
              <w:fldChar w:fldCharType="end"/>
            </w:r>
            <w:r w:rsidRPr="00C4339D">
              <w:rPr>
                <w:sz w:val="28"/>
                <w:szCs w:val="28"/>
              </w:rPr>
              <w:t xml:space="preserve"> праздников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дома.</w:instrText>
            </w:r>
            <w:r w:rsidRPr="00C4339D">
              <w:rPr>
                <w:spacing w:val="-20000"/>
                <w:sz w:val="28"/>
                <w:szCs w:val="28"/>
              </w:rPr>
              <w:fldChar w:fldCharType="end"/>
            </w:r>
            <w:r w:rsidRPr="00C4339D">
              <w:rPr>
                <w:sz w:val="28"/>
                <w:szCs w:val="28"/>
              </w:rPr>
              <w:t xml:space="preserve"> Как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принимать</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дарить</w:instrText>
            </w:r>
            <w:r w:rsidRPr="00C4339D">
              <w:rPr>
                <w:spacing w:val="-20000"/>
                <w:sz w:val="28"/>
                <w:szCs w:val="28"/>
              </w:rPr>
              <w:fldChar w:fldCharType="end"/>
            </w:r>
            <w:r w:rsidRPr="00C4339D">
              <w:rPr>
                <w:sz w:val="28"/>
                <w:szCs w:val="28"/>
              </w:rPr>
              <w:t xml:space="preserve"> подарки</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Выбор</w:instrText>
            </w:r>
            <w:r w:rsidRPr="00C4339D">
              <w:rPr>
                <w:spacing w:val="-20000"/>
                <w:sz w:val="28"/>
                <w:szCs w:val="28"/>
              </w:rPr>
              <w:fldChar w:fldCharType="end"/>
            </w:r>
            <w:r w:rsidRPr="00C4339D">
              <w:rPr>
                <w:sz w:val="28"/>
                <w:szCs w:val="28"/>
              </w:rPr>
              <w:t xml:space="preserve"> </w:t>
            </w:r>
            <w:proofErr w:type="gramStart"/>
            <w:r w:rsidRPr="00C4339D">
              <w:rPr>
                <w:sz w:val="28"/>
                <w:szCs w:val="28"/>
              </w:rPr>
              <w:t>п</w:t>
            </w:r>
            <w:proofErr w:type="gramEnd"/>
            <w:r w:rsidRPr="00C4339D">
              <w:rPr>
                <w:sz w:val="28"/>
                <w:szCs w:val="28"/>
              </w:rPr>
              <w:t>одарка.</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проектная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работа,</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635"/>
        </w:trPr>
        <w:tc>
          <w:tcPr>
            <w:tcW w:w="884" w:type="dxa"/>
            <w:gridSpan w:val="2"/>
            <w:tcBorders>
              <w:top w:val="double" w:sz="1" w:space="0" w:color="000000"/>
              <w:left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20.</w:t>
            </w:r>
          </w:p>
        </w:tc>
        <w:tc>
          <w:tcPr>
            <w:tcW w:w="2693" w:type="dxa"/>
            <w:tcBorders>
              <w:top w:val="double" w:sz="1" w:space="0" w:color="000000"/>
              <w:left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поведения</w:instrText>
            </w:r>
            <w:r w:rsidRPr="00C4339D">
              <w:rPr>
                <w:spacing w:val="-20000"/>
                <w:sz w:val="28"/>
                <w:szCs w:val="28"/>
              </w:rPr>
              <w:fldChar w:fldCharType="end"/>
            </w:r>
            <w:r w:rsidRPr="00C4339D">
              <w:rPr>
                <w:sz w:val="28"/>
                <w:szCs w:val="28"/>
              </w:rPr>
              <w:t xml:space="preserve"> за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столом.</w:instrText>
            </w:r>
            <w:r w:rsidRPr="00C4339D">
              <w:rPr>
                <w:spacing w:val="-20000"/>
                <w:sz w:val="28"/>
                <w:szCs w:val="28"/>
              </w:rPr>
              <w:fldChar w:fldCharType="end"/>
            </w:r>
            <w:r w:rsidRPr="00C4339D">
              <w:rPr>
                <w:sz w:val="28"/>
                <w:szCs w:val="28"/>
              </w:rPr>
              <w:t xml:space="preserve"> Сервировка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стола</w:instrText>
            </w:r>
            <w:r w:rsidRPr="00C4339D">
              <w:rPr>
                <w:spacing w:val="-20000"/>
                <w:sz w:val="28"/>
                <w:szCs w:val="28"/>
              </w:rPr>
              <w:fldChar w:fldCharType="end"/>
            </w:r>
            <w:r w:rsidRPr="00C4339D">
              <w:rPr>
                <w:sz w:val="28"/>
                <w:szCs w:val="28"/>
              </w:rPr>
              <w:t xml:space="preserve"> 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праздничному</w:instrText>
            </w:r>
            <w:r w:rsidRPr="00C4339D">
              <w:rPr>
                <w:spacing w:val="-20000"/>
                <w:sz w:val="28"/>
                <w:szCs w:val="28"/>
              </w:rPr>
              <w:fldChar w:fldCharType="end"/>
            </w:r>
            <w:r w:rsidRPr="00C4339D">
              <w:rPr>
                <w:sz w:val="28"/>
                <w:szCs w:val="28"/>
              </w:rPr>
              <w:t xml:space="preserve"> обеду</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Порядок</w:instrText>
            </w:r>
            <w:r w:rsidRPr="00C4339D">
              <w:rPr>
                <w:spacing w:val="-20000"/>
                <w:sz w:val="28"/>
                <w:szCs w:val="28"/>
              </w:rPr>
              <w:fldChar w:fldCharType="end"/>
            </w:r>
            <w:r w:rsidRPr="00C4339D">
              <w:rPr>
                <w:sz w:val="28"/>
                <w:szCs w:val="28"/>
              </w:rPr>
              <w:t xml:space="preserve"> </w:t>
            </w:r>
            <w:proofErr w:type="gramStart"/>
            <w:r w:rsidRPr="00C4339D">
              <w:rPr>
                <w:sz w:val="28"/>
                <w:szCs w:val="28"/>
              </w:rPr>
              <w:t>п</w:t>
            </w:r>
            <w:proofErr w:type="gramEnd"/>
            <w:r w:rsidRPr="00C4339D">
              <w:rPr>
                <w:sz w:val="28"/>
                <w:szCs w:val="28"/>
              </w:rPr>
              <w:t xml:space="preserve">одачи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блюд</w:instrText>
            </w:r>
            <w:r w:rsidRPr="00C4339D">
              <w:rPr>
                <w:spacing w:val="-20000"/>
                <w:sz w:val="28"/>
                <w:szCs w:val="28"/>
              </w:rPr>
              <w:fldChar w:fldCharType="end"/>
            </w:r>
            <w:r w:rsidRPr="00C4339D">
              <w:rPr>
                <w:sz w:val="28"/>
                <w:szCs w:val="28"/>
              </w:rPr>
              <w:t xml:space="preserve"> 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столу.</w:instrText>
            </w:r>
            <w:r w:rsidRPr="00C4339D">
              <w:rPr>
                <w:spacing w:val="-20000"/>
                <w:sz w:val="28"/>
                <w:szCs w:val="28"/>
              </w:rPr>
              <w:fldChar w:fldCharType="end"/>
            </w:r>
          </w:p>
        </w:tc>
        <w:tc>
          <w:tcPr>
            <w:tcW w:w="3969" w:type="dxa"/>
            <w:tcBorders>
              <w:top w:val="double" w:sz="1" w:space="0" w:color="000000"/>
              <w:left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правилами</w:instrText>
            </w:r>
            <w:r w:rsidRPr="00C4339D">
              <w:rPr>
                <w:spacing w:val="-20000"/>
                <w:sz w:val="28"/>
                <w:szCs w:val="28"/>
              </w:rPr>
              <w:fldChar w:fldCharType="end"/>
            </w:r>
            <w:r w:rsidRPr="00C4339D">
              <w:rPr>
                <w:sz w:val="28"/>
                <w:szCs w:val="28"/>
              </w:rPr>
              <w:t xml:space="preserve"> поведения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w:instrText>
            </w:r>
            <w:r w:rsidRPr="00C4339D">
              <w:rPr>
                <w:spacing w:val="-20000"/>
                <w:sz w:val="28"/>
                <w:szCs w:val="28"/>
              </w:rPr>
              <w:fldChar w:fldCharType="end"/>
            </w:r>
            <w:r w:rsidRPr="00C4339D">
              <w:rPr>
                <w:sz w:val="28"/>
                <w:szCs w:val="28"/>
              </w:rPr>
              <w:t xml:space="preserve"> столом,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способами</w:instrText>
            </w:r>
            <w:r w:rsidRPr="00C4339D">
              <w:rPr>
                <w:spacing w:val="-20000"/>
                <w:sz w:val="28"/>
                <w:szCs w:val="28"/>
              </w:rPr>
              <w:fldChar w:fldCharType="end"/>
            </w:r>
            <w:r w:rsidRPr="00C4339D">
              <w:rPr>
                <w:sz w:val="28"/>
                <w:szCs w:val="28"/>
              </w:rPr>
              <w:t xml:space="preserve"> сервировки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стола,</w:instrText>
            </w:r>
            <w:r w:rsidRPr="00C4339D">
              <w:rPr>
                <w:spacing w:val="-20000"/>
                <w:sz w:val="28"/>
                <w:szCs w:val="28"/>
              </w:rPr>
              <w:fldChar w:fldCharType="end"/>
            </w:r>
            <w:r w:rsidRPr="00C4339D">
              <w:rPr>
                <w:sz w:val="28"/>
                <w:szCs w:val="28"/>
              </w:rPr>
              <w:t xml:space="preserve"> подачи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блюд.</w:instrText>
            </w:r>
            <w:r w:rsidRPr="00C4339D">
              <w:rPr>
                <w:spacing w:val="-20000"/>
                <w:sz w:val="28"/>
                <w:szCs w:val="28"/>
              </w:rPr>
              <w:fldChar w:fldCharType="end"/>
            </w:r>
          </w:p>
        </w:tc>
        <w:tc>
          <w:tcPr>
            <w:tcW w:w="3686" w:type="dxa"/>
            <w:tcBorders>
              <w:top w:val="double" w:sz="1" w:space="0" w:color="000000"/>
              <w:left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элемент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игры,</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21.</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общения.</w:instrText>
            </w:r>
            <w:r w:rsidRPr="00C4339D">
              <w:rPr>
                <w:spacing w:val="-20000"/>
                <w:sz w:val="28"/>
                <w:szCs w:val="28"/>
              </w:rPr>
              <w:fldChar w:fldCharType="end"/>
            </w:r>
            <w:r w:rsidRPr="00C4339D">
              <w:rPr>
                <w:sz w:val="28"/>
                <w:szCs w:val="28"/>
              </w:rPr>
              <w:t xml:space="preserve"> Воспитанность</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Красота</w:instrText>
            </w:r>
            <w:r w:rsidRPr="00C4339D">
              <w:rPr>
                <w:spacing w:val="-20000"/>
                <w:sz w:val="28"/>
                <w:szCs w:val="28"/>
              </w:rPr>
              <w:fldChar w:fldCharType="end"/>
            </w:r>
            <w:r w:rsidRPr="00C4339D">
              <w:rPr>
                <w:sz w:val="28"/>
                <w:szCs w:val="28"/>
              </w:rPr>
              <w:t xml:space="preserve"> </w:t>
            </w:r>
            <w:proofErr w:type="gramStart"/>
            <w:r w:rsidRPr="00C4339D">
              <w:rPr>
                <w:sz w:val="28"/>
                <w:szCs w:val="28"/>
              </w:rPr>
              <w:t>в</w:t>
            </w:r>
            <w:proofErr w:type="gramEnd"/>
            <w:r w:rsidRPr="00C4339D">
              <w:rPr>
                <w:sz w:val="28"/>
                <w:szCs w:val="28"/>
              </w:rPr>
              <w:t xml:space="preserve">нешняя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внутренняя.</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понятиями</w:instrText>
            </w:r>
            <w:r w:rsidRPr="00C4339D">
              <w:rPr>
                <w:spacing w:val="-20000"/>
                <w:sz w:val="28"/>
                <w:szCs w:val="28"/>
              </w:rPr>
              <w:fldChar w:fldCharType="end"/>
            </w:r>
            <w:r w:rsidRPr="00C4339D">
              <w:rPr>
                <w:sz w:val="28"/>
                <w:szCs w:val="28"/>
              </w:rPr>
              <w:t xml:space="preserve"> красота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внешняя</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внутренняя.</w:instrText>
            </w:r>
            <w:r w:rsidRPr="00C4339D">
              <w:rPr>
                <w:spacing w:val="-20000"/>
                <w:sz w:val="28"/>
                <w:szCs w:val="28"/>
              </w:rPr>
              <w:fldChar w:fldCharType="end"/>
            </w:r>
            <w:r w:rsidRPr="00C4339D">
              <w:rPr>
                <w:sz w:val="28"/>
                <w:szCs w:val="28"/>
              </w:rPr>
              <w:t xml:space="preserve"> </w:t>
            </w:r>
            <w:proofErr w:type="gramStart"/>
            <w:r w:rsidRPr="00C4339D">
              <w:rPr>
                <w:sz w:val="28"/>
                <w:szCs w:val="28"/>
              </w:rPr>
              <w:t>Внутренний</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мир</w:instrText>
            </w:r>
            <w:r w:rsidRPr="00C4339D">
              <w:rPr>
                <w:spacing w:val="-20000"/>
                <w:sz w:val="28"/>
                <w:szCs w:val="28"/>
              </w:rPr>
              <w:fldChar w:fldCharType="end"/>
            </w:r>
            <w:r w:rsidRPr="00C4339D">
              <w:rPr>
                <w:sz w:val="28"/>
                <w:szCs w:val="28"/>
              </w:rPr>
              <w:t xml:space="preserve"> человека.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r w:rsidRPr="00C4339D">
              <w:rPr>
                <w:sz w:val="28"/>
                <w:szCs w:val="28"/>
              </w:rPr>
              <w:t xml:space="preserve"> мозговой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штурм</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22.</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w:t>
            </w:r>
            <w:proofErr w:type="gramStart"/>
            <w:r w:rsidRPr="00C4339D">
              <w:rPr>
                <w:sz w:val="28"/>
                <w:szCs w:val="28"/>
              </w:rPr>
              <w:t>Красен</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человек</w:instrText>
            </w:r>
            <w:r w:rsidRPr="00C4339D">
              <w:rPr>
                <w:spacing w:val="-20000"/>
                <w:sz w:val="28"/>
                <w:szCs w:val="28"/>
              </w:rPr>
              <w:fldChar w:fldCharType="end"/>
            </w:r>
            <w:r w:rsidRPr="00C4339D">
              <w:rPr>
                <w:sz w:val="28"/>
                <w:szCs w:val="28"/>
              </w:rPr>
              <w:t xml:space="preserve"> статью».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Практикум</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Поговорить</w:instrText>
            </w:r>
            <w:r w:rsidRPr="00C4339D">
              <w:rPr>
                <w:spacing w:val="-20000"/>
                <w:sz w:val="28"/>
                <w:szCs w:val="28"/>
              </w:rPr>
              <w:fldChar w:fldCharType="end"/>
            </w:r>
            <w:r w:rsidRPr="00C4339D">
              <w:rPr>
                <w:sz w:val="28"/>
                <w:szCs w:val="28"/>
              </w:rPr>
              <w:t xml:space="preserve"> 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том,</w:instrText>
            </w:r>
            <w:r w:rsidRPr="00C4339D">
              <w:rPr>
                <w:spacing w:val="-20000"/>
                <w:sz w:val="28"/>
                <w:szCs w:val="28"/>
              </w:rPr>
              <w:fldChar w:fldCharType="end"/>
            </w:r>
            <w:r w:rsidRPr="00C4339D">
              <w:rPr>
                <w:sz w:val="28"/>
                <w:szCs w:val="28"/>
              </w:rPr>
              <w:t xml:space="preserve"> что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означает</w:instrText>
            </w:r>
            <w:r w:rsidRPr="00C4339D">
              <w:rPr>
                <w:spacing w:val="-20000"/>
                <w:sz w:val="28"/>
                <w:szCs w:val="28"/>
              </w:rPr>
              <w:fldChar w:fldCharType="end"/>
            </w:r>
            <w:r w:rsidRPr="00C4339D">
              <w:rPr>
                <w:sz w:val="28"/>
                <w:szCs w:val="28"/>
              </w:rPr>
              <w:t xml:space="preserve"> данное</w:t>
            </w:r>
            <w:proofErr w:type="gramStart"/>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выражение.</w:instrText>
            </w:r>
            <w:r w:rsidRPr="00C4339D">
              <w:rPr>
                <w:spacing w:val="-20000"/>
                <w:sz w:val="28"/>
                <w:szCs w:val="28"/>
              </w:rPr>
              <w:fldChar w:fldCharType="end"/>
            </w:r>
            <w:r w:rsidRPr="00C4339D">
              <w:rPr>
                <w:sz w:val="28"/>
                <w:szCs w:val="28"/>
              </w:rPr>
              <w:t xml:space="preserve"> Н</w:t>
            </w:r>
            <w:proofErr w:type="gramEnd"/>
            <w:r w:rsidRPr="00C4339D">
              <w:rPr>
                <w:sz w:val="28"/>
                <w:szCs w:val="28"/>
              </w:rPr>
              <w:t xml:space="preserve">аучиться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выражать</w:instrText>
            </w:r>
            <w:r w:rsidRPr="00C4339D">
              <w:rPr>
                <w:spacing w:val="-20000"/>
                <w:sz w:val="28"/>
                <w:szCs w:val="28"/>
              </w:rPr>
              <w:fldChar w:fldCharType="end"/>
            </w:r>
            <w:r w:rsidRPr="00C4339D">
              <w:rPr>
                <w:sz w:val="28"/>
                <w:szCs w:val="28"/>
              </w:rPr>
              <w:t xml:space="preserve"> свою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точку</w:instrText>
            </w:r>
            <w:r w:rsidRPr="00C4339D">
              <w:rPr>
                <w:spacing w:val="-20000"/>
                <w:sz w:val="28"/>
                <w:szCs w:val="28"/>
              </w:rPr>
              <w:fldChar w:fldCharType="end"/>
            </w:r>
            <w:r w:rsidRPr="00C4339D">
              <w:rPr>
                <w:sz w:val="28"/>
                <w:szCs w:val="28"/>
              </w:rPr>
              <w:t xml:space="preserve"> зрения.</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Урок-игра,</w:instrText>
            </w:r>
            <w:r w:rsidRPr="00C4339D">
              <w:rPr>
                <w:spacing w:val="-20000"/>
                <w:sz w:val="28"/>
                <w:szCs w:val="28"/>
              </w:rPr>
              <w:fldChar w:fldCharType="end"/>
            </w:r>
            <w:r w:rsidRPr="00C4339D">
              <w:rPr>
                <w:sz w:val="28"/>
                <w:szCs w:val="28"/>
              </w:rPr>
              <w:t xml:space="preserve"> дискуссия</w:t>
            </w:r>
          </w:p>
        </w:tc>
      </w:tr>
      <w:tr w:rsidR="0084796B" w:rsidRPr="00C4339D">
        <w:trPr>
          <w:trHeight w:val="561"/>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23.</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Как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понравиться</w:instrText>
            </w:r>
            <w:r w:rsidRPr="00C4339D">
              <w:rPr>
                <w:spacing w:val="-20000"/>
                <w:sz w:val="28"/>
                <w:szCs w:val="28"/>
              </w:rPr>
              <w:fldChar w:fldCharType="end"/>
            </w:r>
            <w:r w:rsidRPr="00C4339D">
              <w:rPr>
                <w:sz w:val="28"/>
                <w:szCs w:val="28"/>
              </w:rPr>
              <w:t xml:space="preserve"> окружающим?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Научиться</w:instrText>
            </w:r>
            <w:r w:rsidRPr="00C4339D">
              <w:rPr>
                <w:spacing w:val="-20000"/>
                <w:sz w:val="28"/>
                <w:szCs w:val="28"/>
              </w:rPr>
              <w:fldChar w:fldCharType="end"/>
            </w:r>
            <w:r w:rsidRPr="00C4339D">
              <w:rPr>
                <w:sz w:val="28"/>
                <w:szCs w:val="28"/>
              </w:rPr>
              <w:t xml:space="preserve"> выражать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свою</w:instrText>
            </w:r>
            <w:r w:rsidRPr="00C4339D">
              <w:rPr>
                <w:spacing w:val="-20000"/>
                <w:sz w:val="28"/>
                <w:szCs w:val="28"/>
              </w:rPr>
              <w:fldChar w:fldCharType="end"/>
            </w:r>
            <w:r w:rsidRPr="00C4339D">
              <w:rPr>
                <w:sz w:val="28"/>
                <w:szCs w:val="28"/>
              </w:rPr>
              <w:t xml:space="preserve"> точку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зрения</w:instrText>
            </w:r>
            <w:r w:rsidRPr="00C4339D">
              <w:rPr>
                <w:spacing w:val="-20000"/>
                <w:sz w:val="28"/>
                <w:szCs w:val="28"/>
              </w:rPr>
              <w:fldChar w:fldCharType="end"/>
            </w:r>
            <w:r w:rsidRPr="00C4339D">
              <w:rPr>
                <w:sz w:val="28"/>
                <w:szCs w:val="28"/>
              </w:rPr>
              <w:t xml:space="preserve"> 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заданную</w:instrText>
            </w:r>
            <w:r w:rsidRPr="00C4339D">
              <w:rPr>
                <w:spacing w:val="-20000"/>
                <w:sz w:val="28"/>
                <w:szCs w:val="28"/>
              </w:rPr>
              <w:fldChar w:fldCharType="end"/>
            </w:r>
            <w:r w:rsidRPr="00C4339D">
              <w:rPr>
                <w:sz w:val="28"/>
                <w:szCs w:val="28"/>
              </w:rPr>
              <w:t xml:space="preserve"> тему.</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w:t>
            </w:r>
            <w:proofErr w:type="gramStart"/>
            <w:r w:rsidRPr="00C4339D">
              <w:rPr>
                <w:sz w:val="28"/>
                <w:szCs w:val="28"/>
              </w:rPr>
              <w:t>круглый</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r w:rsidRPr="00C4339D">
              <w:rPr>
                <w:sz w:val="28"/>
                <w:szCs w:val="28"/>
              </w:rPr>
              <w:t xml:space="preserve"> дискуссия</w:t>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24.</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Этикетные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выражения</w:instrText>
            </w:r>
            <w:r w:rsidRPr="00C4339D">
              <w:rPr>
                <w:spacing w:val="-20000"/>
                <w:sz w:val="28"/>
                <w:szCs w:val="28"/>
              </w:rPr>
              <w:fldChar w:fldCharType="end"/>
            </w:r>
            <w:r w:rsidRPr="00C4339D">
              <w:rPr>
                <w:sz w:val="28"/>
                <w:szCs w:val="28"/>
              </w:rPr>
              <w:t xml:space="preserve"> поддержки,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сочувствия,</w:instrText>
            </w:r>
            <w:r w:rsidRPr="00C4339D">
              <w:rPr>
                <w:spacing w:val="-20000"/>
                <w:sz w:val="28"/>
                <w:szCs w:val="28"/>
              </w:rPr>
              <w:fldChar w:fldCharType="end"/>
            </w:r>
            <w:r w:rsidRPr="00C4339D">
              <w:rPr>
                <w:sz w:val="28"/>
                <w:szCs w:val="28"/>
              </w:rPr>
              <w:t xml:space="preserve"> радости.</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основными</w:instrText>
            </w:r>
            <w:r w:rsidRPr="00C4339D">
              <w:rPr>
                <w:spacing w:val="-20000"/>
                <w:sz w:val="28"/>
                <w:szCs w:val="28"/>
              </w:rPr>
              <w:fldChar w:fldCharType="end"/>
            </w:r>
            <w:r w:rsidRPr="00C4339D">
              <w:rPr>
                <w:sz w:val="28"/>
                <w:szCs w:val="28"/>
              </w:rPr>
              <w:t xml:space="preserve"> правилами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поддержки,</w:instrText>
            </w:r>
            <w:r w:rsidRPr="00C4339D">
              <w:rPr>
                <w:spacing w:val="-20000"/>
                <w:sz w:val="28"/>
                <w:szCs w:val="28"/>
              </w:rPr>
              <w:fldChar w:fldCharType="end"/>
            </w:r>
            <w:r w:rsidRPr="00C4339D">
              <w:rPr>
                <w:sz w:val="28"/>
                <w:szCs w:val="28"/>
              </w:rPr>
              <w:t xml:space="preserve"> сочувствия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радости.</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игра</w:t>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25.</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Монолог.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Диалог.</w:instrText>
            </w:r>
            <w:r w:rsidRPr="00C4339D">
              <w:rPr>
                <w:spacing w:val="-20000"/>
                <w:sz w:val="28"/>
                <w:szCs w:val="28"/>
              </w:rPr>
              <w:fldChar w:fldCharType="end"/>
            </w:r>
            <w:r w:rsidRPr="00C4339D">
              <w:rPr>
                <w:sz w:val="28"/>
                <w:szCs w:val="28"/>
              </w:rPr>
              <w:t xml:space="preserve"> Беседа.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Диспут.</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w:t>
            </w:r>
            <w:proofErr w:type="gramStart"/>
            <w:r w:rsidRPr="00C4339D">
              <w:rPr>
                <w:sz w:val="28"/>
                <w:szCs w:val="28"/>
              </w:rPr>
              <w:t>с</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понятиями</w:instrText>
            </w:r>
            <w:r w:rsidRPr="00C4339D">
              <w:rPr>
                <w:spacing w:val="-20000"/>
                <w:sz w:val="28"/>
                <w:szCs w:val="28"/>
              </w:rPr>
              <w:fldChar w:fldCharType="end"/>
            </w:r>
            <w:r w:rsidRPr="00C4339D">
              <w:rPr>
                <w:sz w:val="28"/>
                <w:szCs w:val="28"/>
              </w:rPr>
              <w:t xml:space="preserve"> монолог,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беседа,</w:instrText>
            </w:r>
            <w:r w:rsidRPr="00C4339D">
              <w:rPr>
                <w:spacing w:val="-20000"/>
                <w:sz w:val="28"/>
                <w:szCs w:val="28"/>
              </w:rPr>
              <w:fldChar w:fldCharType="end"/>
            </w:r>
            <w:r w:rsidRPr="00C4339D">
              <w:rPr>
                <w:sz w:val="28"/>
                <w:szCs w:val="28"/>
              </w:rPr>
              <w:t xml:space="preserve"> диспут.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Применение</w:instrText>
            </w:r>
            <w:r w:rsidRPr="00C4339D">
              <w:rPr>
                <w:spacing w:val="-20000"/>
                <w:sz w:val="28"/>
                <w:szCs w:val="28"/>
              </w:rPr>
              <w:fldChar w:fldCharType="end"/>
            </w:r>
            <w:r w:rsidRPr="00C4339D">
              <w:rPr>
                <w:sz w:val="28"/>
                <w:szCs w:val="28"/>
              </w:rPr>
              <w:t xml:space="preserve"> их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w:instrText>
            </w:r>
            <w:r w:rsidRPr="00C4339D">
              <w:rPr>
                <w:spacing w:val="-20000"/>
                <w:sz w:val="28"/>
                <w:szCs w:val="28"/>
              </w:rPr>
              <w:fldChar w:fldCharType="end"/>
            </w:r>
            <w:r w:rsidRPr="00C4339D">
              <w:rPr>
                <w:sz w:val="28"/>
                <w:szCs w:val="28"/>
              </w:rPr>
              <w:t xml:space="preserve"> практике.</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Урок-игра,</w:instrText>
            </w:r>
            <w:r w:rsidRPr="00C4339D">
              <w:rPr>
                <w:spacing w:val="-20000"/>
                <w:sz w:val="28"/>
                <w:szCs w:val="28"/>
              </w:rPr>
              <w:fldChar w:fldCharType="end"/>
            </w:r>
            <w:r w:rsidRPr="00C4339D">
              <w:rPr>
                <w:sz w:val="28"/>
                <w:szCs w:val="28"/>
              </w:rPr>
              <w:t xml:space="preserve"> </w:t>
            </w:r>
            <w:proofErr w:type="gramStart"/>
            <w:r w:rsidRPr="00C4339D">
              <w:rPr>
                <w:sz w:val="28"/>
                <w:szCs w:val="28"/>
              </w:rPr>
              <w:t>п</w:t>
            </w:r>
            <w:proofErr w:type="gramEnd"/>
            <w:r w:rsidRPr="00C4339D">
              <w:rPr>
                <w:sz w:val="28"/>
                <w:szCs w:val="28"/>
              </w:rPr>
              <w:t>резентация</w:t>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26.</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Загляни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себя</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Кто</w:instrText>
            </w:r>
            <w:r w:rsidRPr="00C4339D">
              <w:rPr>
                <w:spacing w:val="-20000"/>
                <w:sz w:val="28"/>
                <w:szCs w:val="28"/>
              </w:rPr>
              <w:fldChar w:fldCharType="end"/>
            </w:r>
            <w:r w:rsidRPr="00C4339D">
              <w:rPr>
                <w:sz w:val="28"/>
                <w:szCs w:val="28"/>
              </w:rPr>
              <w:t xml:space="preserve"> </w:t>
            </w:r>
            <w:proofErr w:type="gramStart"/>
            <w:r w:rsidRPr="00C4339D">
              <w:rPr>
                <w:sz w:val="28"/>
                <w:szCs w:val="28"/>
              </w:rPr>
              <w:t>я</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Зачем</w:instrText>
            </w:r>
            <w:r w:rsidRPr="00C4339D">
              <w:rPr>
                <w:spacing w:val="-20000"/>
                <w:sz w:val="28"/>
                <w:szCs w:val="28"/>
              </w:rPr>
              <w:fldChar w:fldCharType="end"/>
            </w:r>
            <w:r w:rsidRPr="00C4339D">
              <w:rPr>
                <w:sz w:val="28"/>
                <w:szCs w:val="28"/>
              </w:rPr>
              <w:t xml:space="preserve"> 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живу?</w:instrText>
            </w:r>
            <w:r w:rsidRPr="00C4339D">
              <w:rPr>
                <w:spacing w:val="-20000"/>
                <w:sz w:val="28"/>
                <w:szCs w:val="28"/>
              </w:rPr>
              <w:fldChar w:fldCharType="end"/>
            </w:r>
            <w:r w:rsidRPr="00C4339D">
              <w:rPr>
                <w:sz w:val="28"/>
                <w:szCs w:val="28"/>
              </w:rPr>
              <w:t xml:space="preserve"> Что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я</w:instrText>
            </w:r>
            <w:r w:rsidRPr="00C4339D">
              <w:rPr>
                <w:spacing w:val="-20000"/>
                <w:sz w:val="28"/>
                <w:szCs w:val="28"/>
              </w:rPr>
              <w:fldChar w:fldCharType="end"/>
            </w:r>
            <w:r w:rsidRPr="00C4339D">
              <w:rPr>
                <w:sz w:val="28"/>
                <w:szCs w:val="28"/>
              </w:rPr>
              <w:t xml:space="preserve"> могу?</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Научиться</w:instrText>
            </w:r>
            <w:r w:rsidRPr="00C4339D">
              <w:rPr>
                <w:spacing w:val="-20000"/>
                <w:sz w:val="28"/>
                <w:szCs w:val="28"/>
              </w:rPr>
              <w:fldChar w:fldCharType="end"/>
            </w:r>
            <w:r w:rsidRPr="00C4339D">
              <w:rPr>
                <w:sz w:val="28"/>
                <w:szCs w:val="28"/>
              </w:rPr>
              <w:t xml:space="preserve"> выражать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свои</w:instrText>
            </w:r>
            <w:r w:rsidRPr="00C4339D">
              <w:rPr>
                <w:spacing w:val="-20000"/>
                <w:sz w:val="28"/>
                <w:szCs w:val="28"/>
              </w:rPr>
              <w:fldChar w:fldCharType="end"/>
            </w:r>
            <w:r w:rsidRPr="00C4339D">
              <w:rPr>
                <w:sz w:val="28"/>
                <w:szCs w:val="28"/>
              </w:rPr>
              <w:t xml:space="preserve"> мысли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доказывать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свою</w:instrText>
            </w:r>
            <w:r w:rsidRPr="00C4339D">
              <w:rPr>
                <w:spacing w:val="-20000"/>
                <w:sz w:val="28"/>
                <w:szCs w:val="28"/>
              </w:rPr>
              <w:fldChar w:fldCharType="end"/>
            </w:r>
            <w:r w:rsidRPr="00C4339D">
              <w:rPr>
                <w:sz w:val="28"/>
                <w:szCs w:val="28"/>
              </w:rPr>
              <w:t xml:space="preserve"> точку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зрения</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w:t>
            </w:r>
            <w:proofErr w:type="gramStart"/>
            <w:r w:rsidRPr="00C4339D">
              <w:rPr>
                <w:sz w:val="28"/>
                <w:szCs w:val="28"/>
              </w:rPr>
              <w:t>круглый</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r w:rsidRPr="00C4339D">
              <w:rPr>
                <w:sz w:val="28"/>
                <w:szCs w:val="28"/>
              </w:rPr>
              <w:t xml:space="preserve"> дискуссия</w:t>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27.</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proofErr w:type="gramStart"/>
            <w:r w:rsidRPr="00C4339D">
              <w:rPr>
                <w:sz w:val="28"/>
                <w:szCs w:val="28"/>
              </w:rPr>
              <w:t xml:space="preserve">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чем</w:instrText>
            </w:r>
            <w:r w:rsidRPr="00C4339D">
              <w:rPr>
                <w:spacing w:val="-20000"/>
                <w:sz w:val="28"/>
                <w:szCs w:val="28"/>
              </w:rPr>
              <w:fldChar w:fldCharType="end"/>
            </w:r>
            <w:r w:rsidRPr="00C4339D">
              <w:rPr>
                <w:sz w:val="28"/>
                <w:szCs w:val="28"/>
              </w:rPr>
              <w:t xml:space="preserve"> говорит</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внешний</w:instrText>
            </w:r>
            <w:r w:rsidRPr="00C4339D">
              <w:rPr>
                <w:spacing w:val="-20000"/>
                <w:sz w:val="28"/>
                <w:szCs w:val="28"/>
              </w:rPr>
              <w:fldChar w:fldCharType="end"/>
            </w:r>
            <w:r w:rsidRPr="00C4339D">
              <w:rPr>
                <w:sz w:val="28"/>
                <w:szCs w:val="28"/>
              </w:rPr>
              <w:t xml:space="preserve"> вид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человека.</w:instrText>
            </w:r>
            <w:r w:rsidRPr="00C4339D">
              <w:rPr>
                <w:spacing w:val="-20000"/>
                <w:sz w:val="28"/>
                <w:szCs w:val="28"/>
              </w:rPr>
              <w:fldChar w:fldCharType="end"/>
            </w:r>
            <w:r w:rsidRPr="00C4339D">
              <w:rPr>
                <w:sz w:val="28"/>
                <w:szCs w:val="28"/>
              </w:rPr>
              <w:t xml:space="preserve"> Опрятность.</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может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сказать</w:instrText>
            </w:r>
            <w:r w:rsidRPr="00C4339D">
              <w:rPr>
                <w:spacing w:val="-20000"/>
                <w:sz w:val="28"/>
                <w:szCs w:val="28"/>
              </w:rPr>
              <w:fldChar w:fldCharType="end"/>
            </w:r>
            <w:r w:rsidRPr="00C4339D">
              <w:rPr>
                <w:sz w:val="28"/>
                <w:szCs w:val="28"/>
              </w:rPr>
              <w:t xml:space="preserve"> </w:t>
            </w:r>
            <w:proofErr w:type="gramStart"/>
            <w:r w:rsidRPr="00C4339D">
              <w:rPr>
                <w:sz w:val="28"/>
                <w:szCs w:val="28"/>
              </w:rPr>
              <w:t>внешний</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вид</w:instrText>
            </w:r>
            <w:r w:rsidRPr="00C4339D">
              <w:rPr>
                <w:spacing w:val="-20000"/>
                <w:sz w:val="28"/>
                <w:szCs w:val="28"/>
              </w:rPr>
              <w:fldChar w:fldCharType="end"/>
            </w:r>
            <w:r w:rsidRPr="00C4339D">
              <w:rPr>
                <w:sz w:val="28"/>
                <w:szCs w:val="28"/>
              </w:rPr>
              <w:t xml:space="preserve"> 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человеке?</w:instrText>
            </w:r>
            <w:r w:rsidRPr="00C4339D">
              <w:rPr>
                <w:spacing w:val="-20000"/>
                <w:sz w:val="28"/>
                <w:szCs w:val="28"/>
              </w:rPr>
              <w:fldChar w:fldCharType="end"/>
            </w:r>
            <w:r w:rsidRPr="00C4339D">
              <w:rPr>
                <w:sz w:val="28"/>
                <w:szCs w:val="28"/>
              </w:rPr>
              <w:t xml:space="preserve"> Понятие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опрятности.</w:instrText>
            </w:r>
            <w:r w:rsidRPr="00C4339D">
              <w:rPr>
                <w:spacing w:val="-20000"/>
                <w:sz w:val="28"/>
                <w:szCs w:val="28"/>
              </w:rPr>
              <w:fldChar w:fldCharType="end"/>
            </w:r>
            <w:r w:rsidRPr="00C4339D">
              <w:rPr>
                <w:sz w:val="28"/>
                <w:szCs w:val="28"/>
              </w:rPr>
              <w:t xml:space="preserve"> </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lastRenderedPageBreak/>
              <w:t>28.</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Понятие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женственности.</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такое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женственность?</w:instrText>
            </w:r>
            <w:r w:rsidRPr="00C4339D">
              <w:rPr>
                <w:spacing w:val="-20000"/>
                <w:sz w:val="28"/>
                <w:szCs w:val="28"/>
              </w:rPr>
              <w:fldChar w:fldCharType="end"/>
            </w:r>
            <w:r w:rsidRPr="00C4339D">
              <w:rPr>
                <w:sz w:val="28"/>
                <w:szCs w:val="28"/>
              </w:rPr>
              <w:t xml:space="preserve"> </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29.</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Понятие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мужественности.</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такое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мужественность?</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30.</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поведения</w:instrText>
            </w:r>
            <w:r w:rsidRPr="00C4339D">
              <w:rPr>
                <w:spacing w:val="-20000"/>
                <w:sz w:val="28"/>
                <w:szCs w:val="28"/>
              </w:rPr>
              <w:fldChar w:fldCharType="end"/>
            </w:r>
            <w:r w:rsidRPr="00C4339D">
              <w:rPr>
                <w:sz w:val="28"/>
                <w:szCs w:val="28"/>
              </w:rPr>
              <w:t xml:space="preserve"> </w:t>
            </w:r>
            <w:proofErr w:type="gramStart"/>
            <w:r w:rsidRPr="00C4339D">
              <w:rPr>
                <w:sz w:val="28"/>
                <w:szCs w:val="28"/>
              </w:rPr>
              <w:t>во</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время</w:instrText>
            </w:r>
            <w:r w:rsidRPr="00C4339D">
              <w:rPr>
                <w:spacing w:val="-20000"/>
                <w:sz w:val="28"/>
                <w:szCs w:val="28"/>
              </w:rPr>
              <w:fldChar w:fldCharType="end"/>
            </w:r>
            <w:r w:rsidRPr="00C4339D">
              <w:rPr>
                <w:sz w:val="28"/>
                <w:szCs w:val="28"/>
              </w:rPr>
              <w:t xml:space="preserve"> путешествия.</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Основные</w:instrText>
            </w:r>
            <w:r w:rsidRPr="00C4339D">
              <w:rPr>
                <w:spacing w:val="-20000"/>
                <w:sz w:val="28"/>
                <w:szCs w:val="28"/>
              </w:rPr>
              <w:fldChar w:fldCharType="end"/>
            </w:r>
            <w:r w:rsidRPr="00C4339D">
              <w:rPr>
                <w:sz w:val="28"/>
                <w:szCs w:val="28"/>
              </w:rPr>
              <w:t xml:space="preserve"> 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поведения</w:instrText>
            </w:r>
            <w:r w:rsidRPr="00C4339D">
              <w:rPr>
                <w:spacing w:val="-20000"/>
                <w:sz w:val="28"/>
                <w:szCs w:val="28"/>
              </w:rPr>
              <w:fldChar w:fldCharType="end"/>
            </w:r>
            <w:r w:rsidRPr="00C4339D">
              <w:rPr>
                <w:sz w:val="28"/>
                <w:szCs w:val="28"/>
              </w:rPr>
              <w:t xml:space="preserve"> </w:t>
            </w:r>
            <w:proofErr w:type="gramStart"/>
            <w:r w:rsidRPr="00C4339D">
              <w:rPr>
                <w:sz w:val="28"/>
                <w:szCs w:val="28"/>
              </w:rPr>
              <w:t>во</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время</w:instrText>
            </w:r>
            <w:r w:rsidRPr="00C4339D">
              <w:rPr>
                <w:spacing w:val="-20000"/>
                <w:sz w:val="28"/>
                <w:szCs w:val="28"/>
              </w:rPr>
              <w:fldChar w:fldCharType="end"/>
            </w:r>
            <w:r w:rsidRPr="00C4339D">
              <w:rPr>
                <w:sz w:val="28"/>
                <w:szCs w:val="28"/>
              </w:rPr>
              <w:t xml:space="preserve"> путешествия.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игра</w:t>
            </w:r>
          </w:p>
        </w:tc>
      </w:tr>
      <w:tr w:rsidR="0084796B" w:rsidRPr="00C4339D">
        <w:trPr>
          <w:trHeight w:val="555"/>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31.</w:t>
            </w:r>
          </w:p>
        </w:tc>
        <w:tc>
          <w:tcPr>
            <w:tcW w:w="2693" w:type="dxa"/>
            <w:tcBorders>
              <w:top w:val="double" w:sz="1" w:space="0" w:color="000000"/>
              <w:left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Использование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иностранных</w:instrText>
            </w:r>
            <w:r w:rsidRPr="00C4339D">
              <w:rPr>
                <w:spacing w:val="-20000"/>
                <w:sz w:val="28"/>
                <w:szCs w:val="28"/>
              </w:rPr>
              <w:fldChar w:fldCharType="end"/>
            </w:r>
            <w:r w:rsidRPr="00C4339D">
              <w:rPr>
                <w:sz w:val="28"/>
                <w:szCs w:val="28"/>
              </w:rPr>
              <w:t xml:space="preserve"> </w:t>
            </w:r>
            <w:proofErr w:type="gramStart"/>
            <w:r w:rsidRPr="00C4339D">
              <w:rPr>
                <w:sz w:val="28"/>
                <w:szCs w:val="28"/>
              </w:rPr>
              <w:t>этикетных</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выражений</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разговорной</w:instrText>
            </w:r>
            <w:r w:rsidRPr="00C4339D">
              <w:rPr>
                <w:spacing w:val="-20000"/>
                <w:sz w:val="28"/>
                <w:szCs w:val="28"/>
              </w:rPr>
              <w:fldChar w:fldCharType="end"/>
            </w:r>
            <w:r w:rsidRPr="00C4339D">
              <w:rPr>
                <w:sz w:val="28"/>
                <w:szCs w:val="28"/>
              </w:rPr>
              <w:t xml:space="preserve"> речи.</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right="42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Основные</w:instrText>
            </w:r>
            <w:r w:rsidRPr="00C4339D">
              <w:rPr>
                <w:spacing w:val="-20000"/>
                <w:sz w:val="28"/>
                <w:szCs w:val="28"/>
              </w:rPr>
              <w:fldChar w:fldCharType="end"/>
            </w:r>
            <w:r w:rsidRPr="00C4339D">
              <w:rPr>
                <w:sz w:val="28"/>
                <w:szCs w:val="28"/>
              </w:rPr>
              <w:t xml:space="preserve"> 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использования</w:instrText>
            </w:r>
            <w:r w:rsidRPr="00C4339D">
              <w:rPr>
                <w:spacing w:val="-20000"/>
                <w:sz w:val="28"/>
                <w:szCs w:val="28"/>
              </w:rPr>
              <w:fldChar w:fldCharType="end"/>
            </w:r>
            <w:r w:rsidRPr="00C4339D">
              <w:rPr>
                <w:sz w:val="28"/>
                <w:szCs w:val="28"/>
              </w:rPr>
              <w:t xml:space="preserve"> иностранных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этикетных</w:instrText>
            </w:r>
            <w:r w:rsidRPr="00C4339D">
              <w:rPr>
                <w:spacing w:val="-20000"/>
                <w:sz w:val="28"/>
                <w:szCs w:val="28"/>
              </w:rPr>
              <w:fldChar w:fldCharType="end"/>
            </w:r>
            <w:r w:rsidRPr="00C4339D">
              <w:rPr>
                <w:sz w:val="28"/>
                <w:szCs w:val="28"/>
              </w:rPr>
              <w:t xml:space="preserve"> выражений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разговорной</w:t>
            </w:r>
            <w:proofErr w:type="gramStart"/>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речи.</w:instrText>
            </w:r>
            <w:r w:rsidRPr="00C4339D">
              <w:rPr>
                <w:spacing w:val="-20000"/>
                <w:sz w:val="28"/>
                <w:szCs w:val="28"/>
              </w:rPr>
              <w:fldChar w:fldCharType="end"/>
            </w:r>
            <w:r w:rsidRPr="00C4339D">
              <w:rPr>
                <w:sz w:val="28"/>
                <w:szCs w:val="28"/>
              </w:rPr>
              <w:t xml:space="preserve"> У</w:t>
            </w:r>
            <w:proofErr w:type="gramEnd"/>
            <w:r w:rsidRPr="00C4339D">
              <w:rPr>
                <w:sz w:val="28"/>
                <w:szCs w:val="28"/>
              </w:rPr>
              <w:t xml:space="preserve">знать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распространённые</w:instrText>
            </w:r>
            <w:r w:rsidRPr="00C4339D">
              <w:rPr>
                <w:spacing w:val="-20000"/>
                <w:sz w:val="28"/>
                <w:szCs w:val="28"/>
              </w:rPr>
              <w:fldChar w:fldCharType="end"/>
            </w:r>
            <w:r w:rsidRPr="00C4339D">
              <w:rPr>
                <w:sz w:val="28"/>
                <w:szCs w:val="28"/>
              </w:rPr>
              <w:t xml:space="preserve"> ошибки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использования</w:instrText>
            </w:r>
            <w:r w:rsidRPr="00C4339D">
              <w:rPr>
                <w:spacing w:val="-20000"/>
                <w:sz w:val="28"/>
                <w:szCs w:val="28"/>
              </w:rPr>
              <w:fldChar w:fldCharType="end"/>
            </w:r>
            <w:r w:rsidRPr="00C4339D">
              <w:rPr>
                <w:sz w:val="28"/>
                <w:szCs w:val="28"/>
              </w:rPr>
              <w:t xml:space="preserve"> иностранных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этикетных</w:instrText>
            </w:r>
            <w:r w:rsidRPr="00C4339D">
              <w:rPr>
                <w:spacing w:val="-20000"/>
                <w:sz w:val="28"/>
                <w:szCs w:val="28"/>
              </w:rPr>
              <w:fldChar w:fldCharType="end"/>
            </w:r>
            <w:r w:rsidRPr="00C4339D">
              <w:rPr>
                <w:sz w:val="28"/>
                <w:szCs w:val="28"/>
              </w:rPr>
              <w:t xml:space="preserve"> выражений.</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spacing w:after="119"/>
              <w:ind w:right="42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игра,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круглый</w:instrText>
            </w:r>
            <w:r w:rsidRPr="00C4339D">
              <w:rPr>
                <w:spacing w:val="-20000"/>
                <w:sz w:val="28"/>
                <w:szCs w:val="28"/>
              </w:rPr>
              <w:fldChar w:fldCharType="end"/>
            </w:r>
            <w:r w:rsidRPr="00C4339D">
              <w:rPr>
                <w:sz w:val="28"/>
                <w:szCs w:val="28"/>
              </w:rPr>
              <w:t xml:space="preserve"> стол</w:t>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32.</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Традиции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обычаи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разных</w:instrText>
            </w:r>
            <w:r w:rsidRPr="00C4339D">
              <w:rPr>
                <w:spacing w:val="-20000"/>
                <w:sz w:val="28"/>
                <w:szCs w:val="28"/>
              </w:rPr>
              <w:fldChar w:fldCharType="end"/>
            </w:r>
            <w:r w:rsidRPr="00C4339D">
              <w:rPr>
                <w:sz w:val="28"/>
                <w:szCs w:val="28"/>
              </w:rPr>
              <w:t xml:space="preserve"> народов.</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Изучить</w:instrText>
            </w:r>
            <w:r w:rsidRPr="00C4339D">
              <w:rPr>
                <w:spacing w:val="-20000"/>
                <w:sz w:val="28"/>
                <w:szCs w:val="28"/>
              </w:rPr>
              <w:fldChar w:fldCharType="end"/>
            </w:r>
            <w:r w:rsidRPr="00C4339D">
              <w:rPr>
                <w:sz w:val="28"/>
                <w:szCs w:val="28"/>
              </w:rPr>
              <w:t xml:space="preserve"> основные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традиции</w:instrText>
            </w:r>
            <w:r w:rsidRPr="00C4339D">
              <w:rPr>
                <w:spacing w:val="-20000"/>
                <w:sz w:val="28"/>
                <w:szCs w:val="28"/>
              </w:rPr>
              <w:fldChar w:fldCharType="end"/>
            </w:r>
            <w:r w:rsidRPr="00C4339D">
              <w:rPr>
                <w:sz w:val="28"/>
                <w:szCs w:val="28"/>
              </w:rPr>
              <w:t xml:space="preserve"> народов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проживающих</w:instrText>
            </w:r>
            <w:r w:rsidRPr="00C4339D">
              <w:rPr>
                <w:spacing w:val="-20000"/>
                <w:sz w:val="28"/>
                <w:szCs w:val="28"/>
              </w:rPr>
              <w:fldChar w:fldCharType="end"/>
            </w:r>
            <w:r w:rsidRPr="00C4339D">
              <w:rPr>
                <w:sz w:val="28"/>
                <w:szCs w:val="28"/>
              </w:rPr>
              <w:t xml:space="preserve"> 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территории</w:instrText>
            </w:r>
            <w:r w:rsidRPr="00C4339D">
              <w:rPr>
                <w:spacing w:val="-20000"/>
                <w:sz w:val="28"/>
                <w:szCs w:val="28"/>
              </w:rPr>
              <w:fldChar w:fldCharType="end"/>
            </w:r>
            <w:r w:rsidRPr="00C4339D">
              <w:rPr>
                <w:sz w:val="28"/>
                <w:szCs w:val="28"/>
              </w:rPr>
              <w:t xml:space="preserve"> РФ</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Рассмотреть</w:instrText>
            </w:r>
            <w:r w:rsidRPr="00C4339D">
              <w:rPr>
                <w:spacing w:val="-20000"/>
                <w:sz w:val="28"/>
                <w:szCs w:val="28"/>
              </w:rPr>
              <w:fldChar w:fldCharType="end"/>
            </w:r>
            <w:r w:rsidRPr="00C4339D">
              <w:rPr>
                <w:sz w:val="28"/>
                <w:szCs w:val="28"/>
              </w:rPr>
              <w:t xml:space="preserve"> </w:t>
            </w:r>
            <w:proofErr w:type="gramStart"/>
            <w:r w:rsidRPr="00C4339D">
              <w:rPr>
                <w:sz w:val="28"/>
                <w:szCs w:val="28"/>
              </w:rPr>
              <w:t>п</w:t>
            </w:r>
            <w:proofErr w:type="gramEnd"/>
            <w:r w:rsidRPr="00C4339D">
              <w:rPr>
                <w:sz w:val="28"/>
                <w:szCs w:val="28"/>
              </w:rPr>
              <w:t xml:space="preserve">онятие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толерантности</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терпимости.</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Круглый</w:instrText>
            </w:r>
            <w:r w:rsidRPr="00C4339D">
              <w:rPr>
                <w:spacing w:val="-20000"/>
                <w:sz w:val="28"/>
                <w:szCs w:val="28"/>
              </w:rPr>
              <w:fldChar w:fldCharType="end"/>
            </w:r>
            <w:r w:rsidRPr="00C4339D">
              <w:rPr>
                <w:sz w:val="28"/>
                <w:szCs w:val="28"/>
              </w:rPr>
              <w:t xml:space="preserve"> стол,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p>
        </w:tc>
      </w:tr>
      <w:tr w:rsidR="0084796B" w:rsidRPr="00C4339D">
        <w:trPr>
          <w:trHeight w:val="270"/>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33.</w:t>
            </w:r>
          </w:p>
        </w:tc>
        <w:tc>
          <w:tcPr>
            <w:tcW w:w="2693"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Понятие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деловой</w:instrText>
            </w:r>
            <w:r w:rsidRPr="00C4339D">
              <w:rPr>
                <w:spacing w:val="-20000"/>
                <w:sz w:val="28"/>
                <w:szCs w:val="28"/>
              </w:rPr>
              <w:fldChar w:fldCharType="end"/>
            </w:r>
            <w:r w:rsidRPr="00C4339D">
              <w:rPr>
                <w:sz w:val="28"/>
                <w:szCs w:val="28"/>
              </w:rPr>
              <w:t xml:space="preserve"> этикет.</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такое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деловой</w:instrText>
            </w:r>
            <w:r w:rsidRPr="00C4339D">
              <w:rPr>
                <w:spacing w:val="-20000"/>
                <w:sz w:val="28"/>
                <w:szCs w:val="28"/>
              </w:rPr>
              <w:fldChar w:fldCharType="end"/>
            </w:r>
            <w:r w:rsidRPr="00C4339D">
              <w:rPr>
                <w:sz w:val="28"/>
                <w:szCs w:val="28"/>
              </w:rPr>
              <w:t xml:space="preserve"> этикет.</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1522"/>
        </w:trPr>
        <w:tc>
          <w:tcPr>
            <w:tcW w:w="884"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jc w:val="center"/>
              <w:rPr>
                <w:sz w:val="28"/>
                <w:szCs w:val="28"/>
              </w:rPr>
            </w:pPr>
            <w:r w:rsidRPr="00C4339D">
              <w:rPr>
                <w:sz w:val="28"/>
                <w:szCs w:val="28"/>
              </w:rPr>
              <w:t>34.</w:t>
            </w:r>
          </w:p>
        </w:tc>
        <w:tc>
          <w:tcPr>
            <w:tcW w:w="2693" w:type="dxa"/>
            <w:tcBorders>
              <w:top w:val="double" w:sz="1" w:space="0" w:color="000000"/>
              <w:left w:val="double" w:sz="1" w:space="0" w:color="000000"/>
            </w:tcBorders>
            <w:shd w:val="clear" w:color="auto" w:fill="auto"/>
          </w:tcPr>
          <w:p w:rsidR="0084796B" w:rsidRPr="00C4339D" w:rsidRDefault="00D50069">
            <w:pPr>
              <w:spacing w:after="119"/>
              <w:ind w:left="79"/>
              <w:rPr>
                <w:sz w:val="28"/>
                <w:szCs w:val="28"/>
              </w:rPr>
            </w:pPr>
            <w:proofErr w:type="gramStart"/>
            <w:r w:rsidRPr="00C4339D">
              <w:rPr>
                <w:sz w:val="28"/>
                <w:szCs w:val="28"/>
              </w:rPr>
              <w:t>Итоговое</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занятие.</w:instrText>
            </w:r>
            <w:r w:rsidRPr="00C4339D">
              <w:rPr>
                <w:spacing w:val="-20000"/>
                <w:sz w:val="28"/>
                <w:szCs w:val="28"/>
              </w:rPr>
              <w:fldChar w:fldCharType="end"/>
            </w:r>
            <w:r w:rsidRPr="00C4339D">
              <w:rPr>
                <w:sz w:val="28"/>
                <w:szCs w:val="28"/>
              </w:rPr>
              <w:t xml:space="preserve"> Личность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как</w:instrText>
            </w:r>
            <w:r w:rsidRPr="00C4339D">
              <w:rPr>
                <w:spacing w:val="-20000"/>
                <w:sz w:val="28"/>
                <w:szCs w:val="28"/>
              </w:rPr>
              <w:fldChar w:fldCharType="end"/>
            </w:r>
            <w:r w:rsidRPr="00C4339D">
              <w:rPr>
                <w:sz w:val="28"/>
                <w:szCs w:val="28"/>
              </w:rPr>
              <w:t xml:space="preserve"> самоценность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процессе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общения.</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Представление</w:instrText>
            </w:r>
            <w:r w:rsidRPr="00C4339D">
              <w:rPr>
                <w:spacing w:val="-20000"/>
                <w:sz w:val="28"/>
                <w:szCs w:val="28"/>
              </w:rPr>
              <w:fldChar w:fldCharType="end"/>
            </w:r>
            <w:r w:rsidRPr="00C4339D">
              <w:rPr>
                <w:sz w:val="28"/>
                <w:szCs w:val="28"/>
              </w:rPr>
              <w:t xml:space="preserve"> проектов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w:instrText>
            </w:r>
            <w:r w:rsidRPr="00C4339D">
              <w:rPr>
                <w:spacing w:val="-20000"/>
                <w:sz w:val="28"/>
                <w:szCs w:val="28"/>
              </w:rPr>
              <w:fldChar w:fldCharType="end"/>
            </w:r>
            <w:r w:rsidRPr="00C4339D">
              <w:rPr>
                <w:sz w:val="28"/>
                <w:szCs w:val="28"/>
              </w:rPr>
              <w:t xml:space="preserve"> </w:t>
            </w:r>
            <w:proofErr w:type="gramStart"/>
            <w:r w:rsidRPr="00C4339D">
              <w:rPr>
                <w:sz w:val="28"/>
                <w:szCs w:val="28"/>
              </w:rPr>
              <w:t>окончании</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курса.</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Проектная</w:instrText>
            </w:r>
            <w:r w:rsidRPr="00C4339D">
              <w:rPr>
                <w:spacing w:val="-20000"/>
                <w:sz w:val="28"/>
                <w:szCs w:val="28"/>
              </w:rPr>
              <w:fldChar w:fldCharType="end"/>
            </w:r>
            <w:r w:rsidRPr="00C4339D">
              <w:rPr>
                <w:sz w:val="28"/>
                <w:szCs w:val="28"/>
              </w:rPr>
              <w:t xml:space="preserve"> работа</w:t>
            </w:r>
          </w:p>
        </w:tc>
      </w:tr>
      <w:tr w:rsidR="0084796B" w:rsidRPr="00C4339D">
        <w:trPr>
          <w:trHeight w:val="561"/>
        </w:trPr>
        <w:tc>
          <w:tcPr>
            <w:tcW w:w="7546" w:type="dxa"/>
            <w:gridSpan w:val="4"/>
            <w:tcBorders>
              <w:top w:val="double" w:sz="1" w:space="0" w:color="000000"/>
              <w:left w:val="double" w:sz="1" w:space="0" w:color="000000"/>
              <w:bottom w:val="double" w:sz="1" w:space="0" w:color="000000"/>
            </w:tcBorders>
            <w:shd w:val="clear" w:color="auto" w:fill="auto"/>
          </w:tcPr>
          <w:p w:rsidR="0084796B" w:rsidRPr="00C4339D" w:rsidRDefault="002B1336">
            <w:pPr>
              <w:pStyle w:val="Style9"/>
              <w:widowControl/>
              <w:spacing w:before="67" w:line="240" w:lineRule="auto"/>
              <w:ind w:left="758" w:hanging="758"/>
              <w:rPr>
                <w:sz w:val="28"/>
                <w:szCs w:val="28"/>
              </w:rPr>
            </w:pPr>
            <w:r w:rsidRPr="00C4339D">
              <w:rPr>
                <w:rStyle w:val="FontStyle85"/>
                <w:sz w:val="28"/>
                <w:szCs w:val="28"/>
              </w:rPr>
              <w:t xml:space="preserve">                                     </w:t>
            </w:r>
            <w:r w:rsidR="00D50069" w:rsidRPr="00C4339D">
              <w:rPr>
                <w:rStyle w:val="FontStyle85"/>
                <w:sz w:val="28"/>
                <w:szCs w:val="28"/>
              </w:rPr>
              <w:t xml:space="preserve"> </w:t>
            </w:r>
            <w:r w:rsidR="00D50069" w:rsidRPr="00C4339D">
              <w:rPr>
                <w:spacing w:val="-20000"/>
                <w:sz w:val="28"/>
                <w:szCs w:val="28"/>
                <w:highlight w:val="white"/>
              </w:rPr>
              <w:fldChar w:fldCharType="begin"/>
            </w:r>
            <w:r w:rsidR="00D50069" w:rsidRPr="00C4339D">
              <w:rPr>
                <w:spacing w:val="-20000"/>
                <w:sz w:val="28"/>
                <w:szCs w:val="28"/>
              </w:rPr>
              <w:instrText xml:space="preserve">eq </w:instrText>
            </w:r>
            <w:r w:rsidR="00D50069" w:rsidRPr="00C4339D">
              <w:rPr>
                <w:noProof/>
                <w:color w:val="FFFFFE"/>
                <w:spacing w:val="-20000"/>
                <w:sz w:val="28"/>
                <w:szCs w:val="28"/>
                <w:lang w:eastAsia="ru-RU"/>
              </w:rPr>
              <w:instrText xml:space="preserve">но </w:instrText>
            </w:r>
            <w:r w:rsidR="00D50069" w:rsidRPr="00C4339D">
              <w:rPr>
                <w:rStyle w:val="FontStyle85"/>
                <w:sz w:val="28"/>
                <w:szCs w:val="28"/>
              </w:rPr>
              <w:instrText>7</w:instrText>
            </w:r>
            <w:r w:rsidR="00D50069" w:rsidRPr="00C4339D">
              <w:rPr>
                <w:spacing w:val="-20000"/>
                <w:sz w:val="28"/>
                <w:szCs w:val="28"/>
              </w:rPr>
              <w:fldChar w:fldCharType="end"/>
            </w:r>
            <w:r w:rsidR="00D50069" w:rsidRPr="00C4339D">
              <w:rPr>
                <w:rStyle w:val="FontStyle85"/>
                <w:sz w:val="28"/>
                <w:szCs w:val="28"/>
              </w:rPr>
              <w:t xml:space="preserve"> класс</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84796B">
            <w:pPr>
              <w:pStyle w:val="Style9"/>
              <w:widowControl/>
              <w:snapToGrid w:val="0"/>
              <w:spacing w:before="67" w:line="240" w:lineRule="auto"/>
              <w:ind w:left="758" w:hanging="758"/>
              <w:rPr>
                <w:sz w:val="28"/>
                <w:szCs w:val="28"/>
              </w:rPr>
            </w:pPr>
          </w:p>
        </w:tc>
      </w:tr>
      <w:tr w:rsidR="0084796B" w:rsidRPr="00C4339D">
        <w:trPr>
          <w:trHeight w:val="441"/>
        </w:trPr>
        <w:tc>
          <w:tcPr>
            <w:tcW w:w="752" w:type="dxa"/>
            <w:vMerge w:val="restart"/>
            <w:tcBorders>
              <w:top w:val="double" w:sz="1" w:space="0" w:color="000000"/>
              <w:left w:val="double" w:sz="1" w:space="0" w:color="000000"/>
            </w:tcBorders>
            <w:shd w:val="clear" w:color="auto" w:fill="auto"/>
          </w:tcPr>
          <w:p w:rsidR="0084796B" w:rsidRPr="00C4339D" w:rsidRDefault="00D50069">
            <w:pPr>
              <w:spacing w:after="119" w:line="225" w:lineRule="atLeast"/>
              <w:rPr>
                <w:sz w:val="28"/>
                <w:szCs w:val="28"/>
              </w:rPr>
            </w:pPr>
            <w:r w:rsidRPr="00C4339D">
              <w:rPr>
                <w:sz w:val="28"/>
                <w:szCs w:val="28"/>
              </w:rPr>
              <w:t>№</w:t>
            </w:r>
          </w:p>
          <w:p w:rsidR="0084796B" w:rsidRPr="00C4339D" w:rsidRDefault="00D50069">
            <w:pPr>
              <w:spacing w:after="119"/>
              <w:rPr>
                <w:sz w:val="28"/>
                <w:szCs w:val="28"/>
              </w:rPr>
            </w:pPr>
            <w:r w:rsidRPr="00C4339D">
              <w:rPr>
                <w:sz w:val="28"/>
                <w:szCs w:val="28"/>
              </w:rPr>
              <w:t>занятия</w:t>
            </w:r>
          </w:p>
        </w:tc>
        <w:tc>
          <w:tcPr>
            <w:tcW w:w="2825" w:type="dxa"/>
            <w:gridSpan w:val="2"/>
            <w:vMerge w:val="restart"/>
            <w:tcBorders>
              <w:top w:val="double" w:sz="1" w:space="0" w:color="000000"/>
              <w:left w:val="double" w:sz="1" w:space="0" w:color="000000"/>
            </w:tcBorders>
            <w:shd w:val="clear" w:color="auto" w:fill="auto"/>
          </w:tcPr>
          <w:p w:rsidR="0084796B" w:rsidRPr="00C4339D" w:rsidRDefault="00D50069">
            <w:pPr>
              <w:spacing w:after="119" w:line="225" w:lineRule="atLeast"/>
              <w:ind w:right="62"/>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Тема</w:instrText>
            </w:r>
            <w:r w:rsidRPr="00C4339D">
              <w:rPr>
                <w:spacing w:val="-20000"/>
                <w:sz w:val="28"/>
                <w:szCs w:val="28"/>
              </w:rPr>
              <w:fldChar w:fldCharType="end"/>
            </w:r>
          </w:p>
        </w:tc>
        <w:tc>
          <w:tcPr>
            <w:tcW w:w="3969" w:type="dxa"/>
            <w:vMerge w:val="restart"/>
            <w:tcBorders>
              <w:top w:val="double" w:sz="1" w:space="0" w:color="000000"/>
              <w:left w:val="double" w:sz="1" w:space="0" w:color="000000"/>
            </w:tcBorders>
            <w:shd w:val="clear" w:color="auto" w:fill="auto"/>
          </w:tcPr>
          <w:p w:rsidR="0084796B" w:rsidRPr="00C4339D" w:rsidRDefault="00D50069">
            <w:pPr>
              <w:spacing w:after="119"/>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Содержание</w:instrText>
            </w:r>
            <w:r w:rsidRPr="00C4339D">
              <w:rPr>
                <w:spacing w:val="-20000"/>
                <w:sz w:val="28"/>
                <w:szCs w:val="28"/>
              </w:rPr>
              <w:fldChar w:fldCharType="end"/>
            </w:r>
          </w:p>
        </w:tc>
        <w:tc>
          <w:tcPr>
            <w:tcW w:w="3686" w:type="dxa"/>
            <w:vMerge w:val="restart"/>
            <w:tcBorders>
              <w:top w:val="double" w:sz="1" w:space="0" w:color="000000"/>
              <w:left w:val="double" w:sz="1" w:space="0" w:color="000000"/>
              <w:right w:val="double" w:sz="1" w:space="0" w:color="000000"/>
            </w:tcBorders>
            <w:shd w:val="clear" w:color="auto" w:fill="auto"/>
          </w:tcPr>
          <w:p w:rsidR="0084796B" w:rsidRPr="00C4339D" w:rsidRDefault="00D50069">
            <w:pPr>
              <w:spacing w:after="119"/>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Формы</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виды</w:instrText>
            </w:r>
            <w:r w:rsidRPr="00C4339D">
              <w:rPr>
                <w:spacing w:val="-20000"/>
                <w:sz w:val="28"/>
                <w:szCs w:val="28"/>
              </w:rPr>
              <w:fldChar w:fldCharType="end"/>
            </w:r>
            <w:r w:rsidRPr="00C4339D">
              <w:rPr>
                <w:sz w:val="28"/>
                <w:szCs w:val="28"/>
              </w:rPr>
              <w:t xml:space="preserve"> деятельности</w:t>
            </w:r>
          </w:p>
        </w:tc>
      </w:tr>
      <w:tr w:rsidR="0084796B" w:rsidRPr="00C4339D">
        <w:trPr>
          <w:trHeight w:val="441"/>
        </w:trPr>
        <w:tc>
          <w:tcPr>
            <w:tcW w:w="752" w:type="dxa"/>
            <w:vMerge/>
            <w:tcBorders>
              <w:left w:val="double" w:sz="1" w:space="0" w:color="000000"/>
              <w:bottom w:val="double" w:sz="1" w:space="0" w:color="000000"/>
            </w:tcBorders>
            <w:shd w:val="clear" w:color="auto" w:fill="auto"/>
          </w:tcPr>
          <w:p w:rsidR="0084796B" w:rsidRPr="00C4339D" w:rsidRDefault="0084796B">
            <w:pPr>
              <w:snapToGrid w:val="0"/>
              <w:spacing w:after="119"/>
              <w:rPr>
                <w:sz w:val="28"/>
                <w:szCs w:val="28"/>
              </w:rPr>
            </w:pPr>
          </w:p>
        </w:tc>
        <w:tc>
          <w:tcPr>
            <w:tcW w:w="2825" w:type="dxa"/>
            <w:gridSpan w:val="2"/>
            <w:vMerge/>
            <w:tcBorders>
              <w:left w:val="double" w:sz="1" w:space="0" w:color="000000"/>
              <w:bottom w:val="double" w:sz="1" w:space="0" w:color="000000"/>
            </w:tcBorders>
            <w:shd w:val="clear" w:color="auto" w:fill="auto"/>
          </w:tcPr>
          <w:p w:rsidR="0084796B" w:rsidRPr="00C4339D" w:rsidRDefault="0084796B">
            <w:pPr>
              <w:snapToGrid w:val="0"/>
              <w:spacing w:after="119"/>
              <w:rPr>
                <w:sz w:val="28"/>
                <w:szCs w:val="28"/>
              </w:rPr>
            </w:pPr>
          </w:p>
        </w:tc>
        <w:tc>
          <w:tcPr>
            <w:tcW w:w="3969" w:type="dxa"/>
            <w:vMerge/>
            <w:tcBorders>
              <w:left w:val="double" w:sz="1" w:space="0" w:color="000000"/>
              <w:bottom w:val="double" w:sz="1" w:space="0" w:color="000000"/>
            </w:tcBorders>
            <w:shd w:val="clear" w:color="auto" w:fill="auto"/>
          </w:tcPr>
          <w:p w:rsidR="0084796B" w:rsidRPr="00C4339D" w:rsidRDefault="0084796B">
            <w:pPr>
              <w:snapToGrid w:val="0"/>
              <w:spacing w:after="119"/>
              <w:rPr>
                <w:sz w:val="28"/>
                <w:szCs w:val="28"/>
              </w:rPr>
            </w:pPr>
          </w:p>
        </w:tc>
        <w:tc>
          <w:tcPr>
            <w:tcW w:w="3686" w:type="dxa"/>
            <w:vMerge/>
            <w:tcBorders>
              <w:top w:val="double" w:sz="1" w:space="0" w:color="000000"/>
              <w:left w:val="double" w:sz="1" w:space="0" w:color="000000"/>
              <w:right w:val="double" w:sz="1" w:space="0" w:color="000000"/>
            </w:tcBorders>
            <w:shd w:val="clear" w:color="auto" w:fill="auto"/>
          </w:tcPr>
          <w:p w:rsidR="0084796B" w:rsidRPr="00C4339D" w:rsidRDefault="0084796B">
            <w:pPr>
              <w:snapToGrid w:val="0"/>
              <w:spacing w:after="119"/>
              <w:rPr>
                <w:sz w:val="28"/>
                <w:szCs w:val="28"/>
              </w:rPr>
            </w:pP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1.</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Вводное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занятие.</w:instrText>
            </w:r>
            <w:r w:rsidRPr="00C4339D">
              <w:rPr>
                <w:spacing w:val="-20000"/>
                <w:sz w:val="28"/>
                <w:szCs w:val="28"/>
              </w:rPr>
              <w:fldChar w:fldCharType="end"/>
            </w:r>
            <w:r w:rsidRPr="00C4339D">
              <w:rPr>
                <w:sz w:val="28"/>
                <w:szCs w:val="28"/>
              </w:rPr>
              <w:t xml:space="preserve"> Понятие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этикет</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современном</w:instrText>
            </w:r>
            <w:r w:rsidRPr="00C4339D">
              <w:rPr>
                <w:spacing w:val="-20000"/>
                <w:sz w:val="28"/>
                <w:szCs w:val="28"/>
              </w:rPr>
              <w:fldChar w:fldCharType="end"/>
            </w:r>
            <w:r w:rsidRPr="00C4339D">
              <w:rPr>
                <w:sz w:val="28"/>
                <w:szCs w:val="28"/>
              </w:rPr>
              <w:t xml:space="preserve"> обществе.</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Вводное</w:instrText>
            </w:r>
            <w:r w:rsidRPr="00C4339D">
              <w:rPr>
                <w:spacing w:val="-20000"/>
                <w:sz w:val="28"/>
                <w:szCs w:val="28"/>
              </w:rPr>
              <w:fldChar w:fldCharType="end"/>
            </w:r>
            <w:r w:rsidRPr="00C4339D">
              <w:rPr>
                <w:sz w:val="28"/>
                <w:szCs w:val="28"/>
              </w:rPr>
              <w:t xml:space="preserve"> занятие</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Умения</w:instrText>
            </w:r>
            <w:r w:rsidRPr="00C4339D">
              <w:rPr>
                <w:spacing w:val="-20000"/>
                <w:sz w:val="28"/>
                <w:szCs w:val="28"/>
              </w:rPr>
              <w:fldChar w:fldCharType="end"/>
            </w:r>
            <w:r w:rsidRPr="00C4339D">
              <w:rPr>
                <w:sz w:val="28"/>
                <w:szCs w:val="28"/>
              </w:rPr>
              <w:t xml:space="preserve"> </w:t>
            </w:r>
            <w:proofErr w:type="gramStart"/>
            <w:r w:rsidRPr="00C4339D">
              <w:rPr>
                <w:sz w:val="28"/>
                <w:szCs w:val="28"/>
              </w:rPr>
              <w:t>ф</w:t>
            </w:r>
            <w:proofErr w:type="gramEnd"/>
            <w:r w:rsidRPr="00C4339D">
              <w:rPr>
                <w:sz w:val="28"/>
                <w:szCs w:val="28"/>
              </w:rPr>
              <w:t xml:space="preserve">ормулировать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свою</w:instrText>
            </w:r>
            <w:r w:rsidRPr="00C4339D">
              <w:rPr>
                <w:spacing w:val="-20000"/>
                <w:sz w:val="28"/>
                <w:szCs w:val="28"/>
              </w:rPr>
              <w:fldChar w:fldCharType="end"/>
            </w:r>
            <w:r w:rsidRPr="00C4339D">
              <w:rPr>
                <w:sz w:val="28"/>
                <w:szCs w:val="28"/>
              </w:rPr>
              <w:t xml:space="preserve"> точку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зрения</w:instrText>
            </w:r>
            <w:r w:rsidRPr="00C4339D">
              <w:rPr>
                <w:spacing w:val="-20000"/>
                <w:sz w:val="28"/>
                <w:szCs w:val="28"/>
              </w:rPr>
              <w:fldChar w:fldCharType="end"/>
            </w:r>
            <w:r w:rsidRPr="00C4339D">
              <w:rPr>
                <w:sz w:val="28"/>
                <w:szCs w:val="28"/>
              </w:rPr>
              <w:t xml:space="preserve"> 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заданную</w:instrText>
            </w:r>
            <w:r w:rsidRPr="00C4339D">
              <w:rPr>
                <w:spacing w:val="-20000"/>
                <w:sz w:val="28"/>
                <w:szCs w:val="28"/>
              </w:rPr>
              <w:fldChar w:fldCharType="end"/>
            </w:r>
            <w:r w:rsidRPr="00C4339D">
              <w:rPr>
                <w:sz w:val="28"/>
                <w:szCs w:val="28"/>
              </w:rPr>
              <w:t xml:space="preserve"> тему.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Вспомнить,</w:instrText>
            </w:r>
            <w:r w:rsidRPr="00C4339D">
              <w:rPr>
                <w:spacing w:val="-20000"/>
                <w:sz w:val="28"/>
                <w:szCs w:val="28"/>
              </w:rPr>
              <w:fldChar w:fldCharType="end"/>
            </w:r>
            <w:r w:rsidRPr="00C4339D">
              <w:rPr>
                <w:sz w:val="28"/>
                <w:szCs w:val="28"/>
              </w:rPr>
              <w:t xml:space="preserve"> что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такое</w:instrText>
            </w:r>
            <w:r w:rsidRPr="00C4339D">
              <w:rPr>
                <w:spacing w:val="-20000"/>
                <w:sz w:val="28"/>
                <w:szCs w:val="28"/>
              </w:rPr>
              <w:fldChar w:fldCharType="end"/>
            </w:r>
            <w:r w:rsidRPr="00C4339D">
              <w:rPr>
                <w:sz w:val="28"/>
                <w:szCs w:val="28"/>
              </w:rPr>
              <w:t xml:space="preserve"> этикет.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322"/>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napToGrid w:val="0"/>
              <w:rPr>
                <w:sz w:val="28"/>
                <w:szCs w:val="28"/>
              </w:rPr>
            </w:pPr>
            <w:r w:rsidRPr="00C4339D">
              <w:rPr>
                <w:sz w:val="28"/>
                <w:szCs w:val="28"/>
              </w:rPr>
              <w:t>2.</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Познай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самого</w:instrText>
            </w:r>
            <w:r w:rsidRPr="00C4339D">
              <w:rPr>
                <w:spacing w:val="-20000"/>
                <w:sz w:val="28"/>
                <w:szCs w:val="28"/>
              </w:rPr>
              <w:fldChar w:fldCharType="end"/>
            </w:r>
            <w:r w:rsidRPr="00C4339D">
              <w:rPr>
                <w:sz w:val="28"/>
                <w:szCs w:val="28"/>
              </w:rPr>
              <w:t xml:space="preserve"> себя.</w:t>
            </w:r>
          </w:p>
        </w:tc>
        <w:tc>
          <w:tcPr>
            <w:tcW w:w="3969" w:type="dxa"/>
            <w:vMerge w:val="restart"/>
            <w:tcBorders>
              <w:top w:val="double" w:sz="1" w:space="0" w:color="000000"/>
              <w:left w:val="double" w:sz="1" w:space="0" w:color="000000"/>
              <w:bottom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w:t>
            </w:r>
            <w:proofErr w:type="gramStart"/>
            <w:r w:rsidRPr="00C4339D">
              <w:rPr>
                <w:sz w:val="28"/>
                <w:szCs w:val="28"/>
              </w:rPr>
              <w:t>с</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основными</w:instrText>
            </w:r>
            <w:r w:rsidRPr="00C4339D">
              <w:rPr>
                <w:spacing w:val="-20000"/>
                <w:sz w:val="28"/>
                <w:szCs w:val="28"/>
              </w:rPr>
              <w:fldChar w:fldCharType="end"/>
            </w:r>
            <w:r w:rsidRPr="00C4339D">
              <w:rPr>
                <w:sz w:val="28"/>
                <w:szCs w:val="28"/>
              </w:rPr>
              <w:t xml:space="preserve"> способами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познания</w:instrText>
            </w:r>
            <w:r w:rsidRPr="00C4339D">
              <w:rPr>
                <w:spacing w:val="-20000"/>
                <w:sz w:val="28"/>
                <w:szCs w:val="28"/>
              </w:rPr>
              <w:fldChar w:fldCharType="end"/>
            </w:r>
            <w:r w:rsidRPr="00C4339D">
              <w:rPr>
                <w:sz w:val="28"/>
                <w:szCs w:val="28"/>
              </w:rPr>
              <w:t xml:space="preserve"> мира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самого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себя.</w:instrText>
            </w:r>
            <w:r w:rsidRPr="00C4339D">
              <w:rPr>
                <w:spacing w:val="-20000"/>
                <w:sz w:val="28"/>
                <w:szCs w:val="28"/>
              </w:rPr>
              <w:fldChar w:fldCharType="end"/>
            </w:r>
            <w:r w:rsidRPr="00C4339D">
              <w:rPr>
                <w:sz w:val="28"/>
                <w:szCs w:val="28"/>
              </w:rPr>
              <w:t xml:space="preserve"> </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p>
        </w:tc>
      </w:tr>
      <w:tr w:rsidR="0084796B" w:rsidRPr="00C4339D">
        <w:trPr>
          <w:trHeight w:val="555"/>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3.</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Познай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самого</w:instrText>
            </w:r>
            <w:r w:rsidRPr="00C4339D">
              <w:rPr>
                <w:spacing w:val="-20000"/>
                <w:sz w:val="28"/>
                <w:szCs w:val="28"/>
              </w:rPr>
              <w:fldChar w:fldCharType="end"/>
            </w:r>
            <w:r w:rsidRPr="00C4339D">
              <w:rPr>
                <w:sz w:val="28"/>
                <w:szCs w:val="28"/>
              </w:rPr>
              <w:t xml:space="preserve"> себя.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Практикум.</w:instrText>
            </w:r>
            <w:r w:rsidRPr="00C4339D">
              <w:rPr>
                <w:spacing w:val="-20000"/>
                <w:sz w:val="28"/>
                <w:szCs w:val="28"/>
              </w:rPr>
              <w:fldChar w:fldCharType="end"/>
            </w:r>
          </w:p>
        </w:tc>
        <w:tc>
          <w:tcPr>
            <w:tcW w:w="3969" w:type="dxa"/>
            <w:vMerge/>
            <w:tcBorders>
              <w:top w:val="double" w:sz="1" w:space="0" w:color="000000"/>
              <w:left w:val="double" w:sz="1" w:space="0" w:color="000000"/>
              <w:bottom w:val="double" w:sz="1" w:space="0" w:color="000000"/>
            </w:tcBorders>
            <w:shd w:val="clear" w:color="auto" w:fill="auto"/>
          </w:tcPr>
          <w:p w:rsidR="0084796B" w:rsidRPr="00C4339D" w:rsidRDefault="0084796B">
            <w:pPr>
              <w:snapToGrid w:val="0"/>
              <w:rPr>
                <w:sz w:val="28"/>
                <w:szCs w:val="28"/>
              </w:rPr>
            </w:pP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Проектная</w:instrText>
            </w:r>
            <w:r w:rsidRPr="00C4339D">
              <w:rPr>
                <w:spacing w:val="-20000"/>
                <w:sz w:val="28"/>
                <w:szCs w:val="28"/>
              </w:rPr>
              <w:fldChar w:fldCharType="end"/>
            </w:r>
            <w:r w:rsidRPr="00C4339D">
              <w:rPr>
                <w:sz w:val="28"/>
                <w:szCs w:val="28"/>
              </w:rPr>
              <w:t xml:space="preserve"> работа</w:t>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4.</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proofErr w:type="gramStart"/>
            <w:r w:rsidRPr="00C4339D">
              <w:rPr>
                <w:sz w:val="28"/>
                <w:szCs w:val="28"/>
              </w:rPr>
              <w:t xml:space="preserve">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тебе</w:instrText>
            </w:r>
            <w:r w:rsidRPr="00C4339D">
              <w:rPr>
                <w:spacing w:val="-20000"/>
                <w:sz w:val="28"/>
                <w:szCs w:val="28"/>
              </w:rPr>
              <w:fldChar w:fldCharType="end"/>
            </w:r>
            <w:r w:rsidRPr="00C4339D">
              <w:rPr>
                <w:sz w:val="28"/>
                <w:szCs w:val="28"/>
              </w:rPr>
              <w:t xml:space="preserve"> взрослеет</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гражданин.</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Ответить</w:instrText>
            </w:r>
            <w:r w:rsidRPr="00C4339D">
              <w:rPr>
                <w:spacing w:val="-20000"/>
                <w:sz w:val="28"/>
                <w:szCs w:val="28"/>
              </w:rPr>
              <w:fldChar w:fldCharType="end"/>
            </w:r>
            <w:r w:rsidRPr="00C4339D">
              <w:rPr>
                <w:sz w:val="28"/>
                <w:szCs w:val="28"/>
              </w:rPr>
              <w:t xml:space="preserve"> 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основные</w:instrText>
            </w:r>
            <w:r w:rsidRPr="00C4339D">
              <w:rPr>
                <w:spacing w:val="-20000"/>
                <w:sz w:val="28"/>
                <w:szCs w:val="28"/>
              </w:rPr>
              <w:fldChar w:fldCharType="end"/>
            </w:r>
            <w:r w:rsidRPr="00C4339D">
              <w:rPr>
                <w:sz w:val="28"/>
                <w:szCs w:val="28"/>
              </w:rPr>
              <w:t xml:space="preserve"> вопросы: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Кого</w:instrText>
            </w:r>
            <w:r w:rsidRPr="00C4339D">
              <w:rPr>
                <w:spacing w:val="-20000"/>
                <w:sz w:val="28"/>
                <w:szCs w:val="28"/>
              </w:rPr>
              <w:fldChar w:fldCharType="end"/>
            </w:r>
            <w:r w:rsidRPr="00C4339D">
              <w:rPr>
                <w:sz w:val="28"/>
                <w:szCs w:val="28"/>
              </w:rPr>
              <w:t xml:space="preserve"> мы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считаем</w:instrText>
            </w:r>
            <w:r w:rsidRPr="00C4339D">
              <w:rPr>
                <w:spacing w:val="-20000"/>
                <w:sz w:val="28"/>
                <w:szCs w:val="28"/>
              </w:rPr>
              <w:fldChar w:fldCharType="end"/>
            </w:r>
            <w:r w:rsidRPr="00C4339D">
              <w:rPr>
                <w:sz w:val="28"/>
                <w:szCs w:val="28"/>
              </w:rPr>
              <w:t xml:space="preserve"> гражданином?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значит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гражданин</w:instrText>
            </w:r>
            <w:r w:rsidRPr="00C4339D">
              <w:rPr>
                <w:spacing w:val="-20000"/>
                <w:sz w:val="28"/>
                <w:szCs w:val="28"/>
              </w:rPr>
              <w:fldChar w:fldCharType="end"/>
            </w:r>
            <w:r w:rsidRPr="00C4339D">
              <w:rPr>
                <w:sz w:val="28"/>
                <w:szCs w:val="28"/>
              </w:rPr>
              <w:t xml:space="preserve"> </w:t>
            </w:r>
            <w:proofErr w:type="gramStart"/>
            <w:r w:rsidRPr="00C4339D">
              <w:rPr>
                <w:sz w:val="28"/>
                <w:szCs w:val="28"/>
              </w:rPr>
              <w:t>своей</w:t>
            </w:r>
            <w:proofErr w:type="gramEnd"/>
            <w:r w:rsidRPr="00C4339D">
              <w:rPr>
                <w:sz w:val="28"/>
                <w:szCs w:val="28"/>
              </w:rPr>
              <w:t xml:space="preserve"> </w:t>
            </w:r>
            <w:r w:rsidRPr="00C4339D">
              <w:rPr>
                <w:spacing w:val="-20000"/>
                <w:sz w:val="28"/>
                <w:szCs w:val="28"/>
                <w:highlight w:val="white"/>
              </w:rPr>
              <w:lastRenderedPageBreak/>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страны?</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lastRenderedPageBreak/>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r w:rsidRPr="00C4339D">
              <w:rPr>
                <w:sz w:val="28"/>
                <w:szCs w:val="28"/>
              </w:rPr>
              <w:t xml:space="preserve"> эссэ</w:t>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lastRenderedPageBreak/>
              <w:t>5.</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«Без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труда</w:instrText>
            </w:r>
            <w:r w:rsidRPr="00C4339D">
              <w:rPr>
                <w:spacing w:val="-20000"/>
                <w:sz w:val="28"/>
                <w:szCs w:val="28"/>
              </w:rPr>
              <w:fldChar w:fldCharType="end"/>
            </w:r>
            <w:r w:rsidRPr="00C4339D">
              <w:rPr>
                <w:sz w:val="28"/>
                <w:szCs w:val="28"/>
              </w:rPr>
              <w:t xml:space="preserve"> не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выловишь</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рыбки</w:instrText>
            </w:r>
            <w:r w:rsidRPr="00C4339D">
              <w:rPr>
                <w:spacing w:val="-20000"/>
                <w:sz w:val="28"/>
                <w:szCs w:val="28"/>
              </w:rPr>
              <w:fldChar w:fldCharType="end"/>
            </w:r>
            <w:r w:rsidRPr="00C4339D">
              <w:rPr>
                <w:sz w:val="28"/>
                <w:szCs w:val="28"/>
              </w:rPr>
              <w:t xml:space="preserve"> из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пруда».</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Ответить</w:instrText>
            </w:r>
            <w:r w:rsidRPr="00C4339D">
              <w:rPr>
                <w:spacing w:val="-20000"/>
                <w:sz w:val="28"/>
                <w:szCs w:val="28"/>
              </w:rPr>
              <w:fldChar w:fldCharType="end"/>
            </w:r>
            <w:r w:rsidRPr="00C4339D">
              <w:rPr>
                <w:sz w:val="28"/>
                <w:szCs w:val="28"/>
              </w:rPr>
              <w:t xml:space="preserve"> 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основные</w:instrText>
            </w:r>
            <w:r w:rsidRPr="00C4339D">
              <w:rPr>
                <w:spacing w:val="-20000"/>
                <w:sz w:val="28"/>
                <w:szCs w:val="28"/>
              </w:rPr>
              <w:fldChar w:fldCharType="end"/>
            </w:r>
            <w:r w:rsidRPr="00C4339D">
              <w:rPr>
                <w:sz w:val="28"/>
                <w:szCs w:val="28"/>
              </w:rPr>
              <w:t xml:space="preserve"> вопросы: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такое</w:t>
            </w:r>
            <w:proofErr w:type="gramStart"/>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труд?</w:instrText>
            </w:r>
            <w:r w:rsidRPr="00C4339D">
              <w:rPr>
                <w:spacing w:val="-20000"/>
                <w:sz w:val="28"/>
                <w:szCs w:val="28"/>
              </w:rPr>
              <w:fldChar w:fldCharType="end"/>
            </w:r>
            <w:r w:rsidRPr="00C4339D">
              <w:rPr>
                <w:sz w:val="28"/>
                <w:szCs w:val="28"/>
              </w:rPr>
              <w:t xml:space="preserve"> З</w:t>
            </w:r>
            <w:proofErr w:type="gramEnd"/>
            <w:r w:rsidRPr="00C4339D">
              <w:rPr>
                <w:sz w:val="28"/>
                <w:szCs w:val="28"/>
              </w:rPr>
              <w:t xml:space="preserve">ачем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человеку</w:instrText>
            </w:r>
            <w:r w:rsidRPr="00C4339D">
              <w:rPr>
                <w:spacing w:val="-20000"/>
                <w:sz w:val="28"/>
                <w:szCs w:val="28"/>
              </w:rPr>
              <w:fldChar w:fldCharType="end"/>
            </w:r>
            <w:r w:rsidRPr="00C4339D">
              <w:rPr>
                <w:sz w:val="28"/>
                <w:szCs w:val="28"/>
              </w:rPr>
              <w:t xml:space="preserve"> нужно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трудиться?</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Урок-игра</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элементами</w:instrText>
            </w:r>
            <w:r w:rsidRPr="00C4339D">
              <w:rPr>
                <w:spacing w:val="-20000"/>
                <w:sz w:val="28"/>
                <w:szCs w:val="28"/>
              </w:rPr>
              <w:fldChar w:fldCharType="end"/>
            </w:r>
            <w:r w:rsidRPr="00C4339D">
              <w:rPr>
                <w:sz w:val="28"/>
                <w:szCs w:val="28"/>
              </w:rPr>
              <w:t xml:space="preserve"> дискуссии</w:t>
            </w:r>
          </w:p>
        </w:tc>
      </w:tr>
      <w:tr w:rsidR="0084796B" w:rsidRPr="00C4339D">
        <w:trPr>
          <w:trHeight w:val="322"/>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napToGrid w:val="0"/>
              <w:rPr>
                <w:sz w:val="28"/>
                <w:szCs w:val="28"/>
              </w:rPr>
            </w:pPr>
            <w:r w:rsidRPr="00C4339D">
              <w:rPr>
                <w:sz w:val="28"/>
                <w:szCs w:val="28"/>
              </w:rPr>
              <w:t>6.</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Осенний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вальс</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Подготовка</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проведение</w:instrText>
            </w:r>
            <w:r w:rsidRPr="00C4339D">
              <w:rPr>
                <w:spacing w:val="-20000"/>
                <w:sz w:val="28"/>
                <w:szCs w:val="28"/>
              </w:rPr>
              <w:fldChar w:fldCharType="end"/>
            </w:r>
            <w:r w:rsidRPr="00C4339D">
              <w:rPr>
                <w:sz w:val="28"/>
                <w:szCs w:val="28"/>
              </w:rPr>
              <w:t xml:space="preserve"> праздника</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Урок-игра,</w:instrText>
            </w:r>
            <w:r w:rsidRPr="00C4339D">
              <w:rPr>
                <w:spacing w:val="-20000"/>
                <w:sz w:val="28"/>
                <w:szCs w:val="28"/>
              </w:rPr>
              <w:fldChar w:fldCharType="end"/>
            </w:r>
            <w:r w:rsidRPr="00C4339D">
              <w:rPr>
                <w:sz w:val="28"/>
                <w:szCs w:val="28"/>
              </w:rPr>
              <w:t xml:space="preserve"> презентация</w:t>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7.</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Понятие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порядочности.</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такое</w:t>
            </w:r>
            <w:proofErr w:type="gramStart"/>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порядочность?</w:instrText>
            </w:r>
            <w:r w:rsidRPr="00C4339D">
              <w:rPr>
                <w:spacing w:val="-20000"/>
                <w:sz w:val="28"/>
                <w:szCs w:val="28"/>
              </w:rPr>
              <w:fldChar w:fldCharType="end"/>
            </w:r>
            <w:r w:rsidRPr="00C4339D">
              <w:rPr>
                <w:sz w:val="28"/>
                <w:szCs w:val="28"/>
              </w:rPr>
              <w:t xml:space="preserve"> З</w:t>
            </w:r>
            <w:proofErr w:type="gramEnd"/>
            <w:r w:rsidRPr="00C4339D">
              <w:rPr>
                <w:sz w:val="28"/>
                <w:szCs w:val="28"/>
              </w:rPr>
              <w:t xml:space="preserve">ачем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человеку</w:instrText>
            </w:r>
            <w:r w:rsidRPr="00C4339D">
              <w:rPr>
                <w:spacing w:val="-20000"/>
                <w:sz w:val="28"/>
                <w:szCs w:val="28"/>
              </w:rPr>
              <w:fldChar w:fldCharType="end"/>
            </w:r>
            <w:r w:rsidRPr="00C4339D">
              <w:rPr>
                <w:sz w:val="28"/>
                <w:szCs w:val="28"/>
              </w:rPr>
              <w:t xml:space="preserve"> нужно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быть</w:instrText>
            </w:r>
            <w:r w:rsidRPr="00C4339D">
              <w:rPr>
                <w:spacing w:val="-20000"/>
                <w:sz w:val="28"/>
                <w:szCs w:val="28"/>
              </w:rPr>
              <w:fldChar w:fldCharType="end"/>
            </w:r>
            <w:r w:rsidRPr="00C4339D">
              <w:rPr>
                <w:sz w:val="28"/>
                <w:szCs w:val="28"/>
              </w:rPr>
              <w:t xml:space="preserve"> порядочным.</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дискуссия</w:t>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8.</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Наедине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самим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собой.</w:instrText>
            </w:r>
            <w:r w:rsidRPr="00C4339D">
              <w:rPr>
                <w:spacing w:val="-20000"/>
                <w:sz w:val="28"/>
                <w:szCs w:val="28"/>
              </w:rPr>
              <w:fldChar w:fldCharType="end"/>
            </w:r>
          </w:p>
          <w:p w:rsidR="0084796B" w:rsidRPr="00C4339D" w:rsidRDefault="0084796B">
            <w:pPr>
              <w:spacing w:after="119"/>
              <w:ind w:left="79"/>
              <w:rPr>
                <w:sz w:val="28"/>
                <w:szCs w:val="28"/>
              </w:rPr>
            </w:pP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означает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быть</w:instrText>
            </w:r>
            <w:r w:rsidRPr="00C4339D">
              <w:rPr>
                <w:spacing w:val="-20000"/>
                <w:sz w:val="28"/>
                <w:szCs w:val="28"/>
              </w:rPr>
              <w:fldChar w:fldCharType="end"/>
            </w:r>
            <w:r w:rsidRPr="00C4339D">
              <w:rPr>
                <w:sz w:val="28"/>
                <w:szCs w:val="28"/>
              </w:rPr>
              <w:t xml:space="preserve"> наедине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собой</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Зачем</w:instrText>
            </w:r>
            <w:r w:rsidRPr="00C4339D">
              <w:rPr>
                <w:spacing w:val="-20000"/>
                <w:sz w:val="28"/>
                <w:szCs w:val="28"/>
              </w:rPr>
              <w:fldChar w:fldCharType="end"/>
            </w:r>
            <w:r w:rsidRPr="00C4339D">
              <w:rPr>
                <w:sz w:val="28"/>
                <w:szCs w:val="28"/>
              </w:rPr>
              <w:t xml:space="preserve"> </w:t>
            </w:r>
            <w:proofErr w:type="gramStart"/>
            <w:r w:rsidRPr="00C4339D">
              <w:rPr>
                <w:sz w:val="28"/>
                <w:szCs w:val="28"/>
              </w:rPr>
              <w:t>ч</w:t>
            </w:r>
            <w:proofErr w:type="gramEnd"/>
            <w:r w:rsidRPr="00C4339D">
              <w:rPr>
                <w:sz w:val="28"/>
                <w:szCs w:val="28"/>
              </w:rPr>
              <w:t xml:space="preserve">еловеку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необходимо</w:instrText>
            </w:r>
            <w:r w:rsidRPr="00C4339D">
              <w:rPr>
                <w:spacing w:val="-20000"/>
                <w:sz w:val="28"/>
                <w:szCs w:val="28"/>
              </w:rPr>
              <w:fldChar w:fldCharType="end"/>
            </w:r>
            <w:r w:rsidRPr="00C4339D">
              <w:rPr>
                <w:sz w:val="28"/>
                <w:szCs w:val="28"/>
              </w:rPr>
              <w:t xml:space="preserve"> быть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наедине</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самим</w:instrText>
            </w:r>
            <w:r w:rsidRPr="00C4339D">
              <w:rPr>
                <w:spacing w:val="-20000"/>
                <w:sz w:val="28"/>
                <w:szCs w:val="28"/>
              </w:rPr>
              <w:fldChar w:fldCharType="end"/>
            </w:r>
            <w:r w:rsidRPr="00C4339D">
              <w:rPr>
                <w:sz w:val="28"/>
                <w:szCs w:val="28"/>
              </w:rPr>
              <w:t xml:space="preserve"> собой.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Польза</w:instrText>
            </w:r>
            <w:r w:rsidRPr="00C4339D">
              <w:rPr>
                <w:spacing w:val="-20000"/>
                <w:sz w:val="28"/>
                <w:szCs w:val="28"/>
              </w:rPr>
              <w:fldChar w:fldCharType="end"/>
            </w:r>
            <w:r w:rsidRPr="00C4339D">
              <w:rPr>
                <w:sz w:val="28"/>
                <w:szCs w:val="28"/>
              </w:rPr>
              <w:t xml:space="preserve"> или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вред</w:instrText>
            </w:r>
            <w:r w:rsidRPr="00C4339D">
              <w:rPr>
                <w:spacing w:val="-20000"/>
                <w:sz w:val="28"/>
                <w:szCs w:val="28"/>
              </w:rPr>
              <w:fldChar w:fldCharType="end"/>
            </w:r>
            <w:r w:rsidRPr="00C4339D">
              <w:rPr>
                <w:sz w:val="28"/>
                <w:szCs w:val="28"/>
              </w:rPr>
              <w:t xml:space="preserve"> одиночества.</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531"/>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9.</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proofErr w:type="gramStart"/>
            <w:r w:rsidRPr="00C4339D">
              <w:rPr>
                <w:sz w:val="28"/>
                <w:szCs w:val="28"/>
              </w:rPr>
              <w:t>Основные</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требования</w:instrText>
            </w:r>
            <w:r w:rsidRPr="00C4339D">
              <w:rPr>
                <w:spacing w:val="-20000"/>
                <w:sz w:val="28"/>
                <w:szCs w:val="28"/>
              </w:rPr>
              <w:fldChar w:fldCharType="end"/>
            </w:r>
            <w:r w:rsidRPr="00C4339D">
              <w:rPr>
                <w:sz w:val="28"/>
                <w:szCs w:val="28"/>
              </w:rPr>
              <w:t xml:space="preserve"> этикета.</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такое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этикет,</w:instrText>
            </w:r>
            <w:r w:rsidRPr="00C4339D">
              <w:rPr>
                <w:spacing w:val="-20000"/>
                <w:sz w:val="28"/>
                <w:szCs w:val="28"/>
              </w:rPr>
              <w:fldChar w:fldCharType="end"/>
            </w:r>
            <w:r w:rsidRPr="00C4339D">
              <w:rPr>
                <w:sz w:val="28"/>
                <w:szCs w:val="28"/>
              </w:rPr>
              <w:t xml:space="preserve"> рассмотреть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основные</w:instrText>
            </w:r>
            <w:r w:rsidRPr="00C4339D">
              <w:rPr>
                <w:spacing w:val="-20000"/>
                <w:sz w:val="28"/>
                <w:szCs w:val="28"/>
              </w:rPr>
              <w:fldChar w:fldCharType="end"/>
            </w:r>
            <w:r w:rsidRPr="00C4339D">
              <w:rPr>
                <w:sz w:val="28"/>
                <w:szCs w:val="28"/>
              </w:rPr>
              <w:t xml:space="preserve"> 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этикета</w:instrText>
            </w:r>
            <w:r w:rsidRPr="00C4339D">
              <w:rPr>
                <w:spacing w:val="-20000"/>
                <w:sz w:val="28"/>
                <w:szCs w:val="28"/>
              </w:rPr>
              <w:fldChar w:fldCharType="end"/>
            </w:r>
            <w:r w:rsidRPr="00C4339D">
              <w:rPr>
                <w:sz w:val="28"/>
                <w:szCs w:val="28"/>
              </w:rPr>
              <w:t xml:space="preserve"> </w:t>
            </w:r>
            <w:proofErr w:type="gramStart"/>
            <w:r w:rsidRPr="00C4339D">
              <w:rPr>
                <w:sz w:val="28"/>
                <w:szCs w:val="28"/>
              </w:rPr>
              <w:t>в</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обществе.</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10.</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color w:val="000000"/>
                <w:spacing w:val="1"/>
                <w:sz w:val="28"/>
                <w:szCs w:val="28"/>
              </w:rPr>
            </w:pPr>
            <w:r w:rsidRPr="00C4339D">
              <w:rPr>
                <w:sz w:val="28"/>
                <w:szCs w:val="28"/>
              </w:rPr>
              <w:t xml:space="preserve">Как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взаимосвязаны</w:instrText>
            </w:r>
            <w:r w:rsidRPr="00C4339D">
              <w:rPr>
                <w:spacing w:val="-20000"/>
                <w:sz w:val="28"/>
                <w:szCs w:val="28"/>
              </w:rPr>
              <w:fldChar w:fldCharType="end"/>
            </w:r>
            <w:r w:rsidRPr="00C4339D">
              <w:rPr>
                <w:sz w:val="28"/>
                <w:szCs w:val="28"/>
              </w:rPr>
              <w:t xml:space="preserve"> речь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этикет.</w:t>
            </w:r>
          </w:p>
        </w:tc>
        <w:tc>
          <w:tcPr>
            <w:tcW w:w="3969" w:type="dxa"/>
            <w:vMerge w:val="restart"/>
            <w:tcBorders>
              <w:top w:val="double" w:sz="1" w:space="0" w:color="000000"/>
              <w:left w:val="double" w:sz="1" w:space="0" w:color="000000"/>
              <w:bottom w:val="double" w:sz="1" w:space="0" w:color="000000"/>
            </w:tcBorders>
            <w:shd w:val="clear" w:color="auto" w:fill="auto"/>
          </w:tcPr>
          <w:p w:rsidR="0084796B" w:rsidRPr="00C4339D" w:rsidRDefault="0084796B">
            <w:pPr>
              <w:shd w:val="clear" w:color="auto" w:fill="FFFFFF"/>
              <w:spacing w:line="206" w:lineRule="exact"/>
              <w:ind w:left="19" w:right="19"/>
              <w:rPr>
                <w:color w:val="000000"/>
                <w:spacing w:val="1"/>
                <w:sz w:val="28"/>
                <w:szCs w:val="28"/>
              </w:rPr>
            </w:pPr>
          </w:p>
          <w:p w:rsidR="0084796B" w:rsidRPr="00C4339D" w:rsidRDefault="00D50069">
            <w:pPr>
              <w:shd w:val="clear" w:color="auto" w:fill="FFFFFF"/>
              <w:spacing w:line="206" w:lineRule="exact"/>
              <w:ind w:left="19" w:right="19"/>
              <w:rPr>
                <w:color w:val="000000"/>
                <w:spacing w:val="1"/>
                <w:sz w:val="28"/>
                <w:szCs w:val="28"/>
              </w:rPr>
            </w:pPr>
            <w:r w:rsidRPr="00C4339D">
              <w:rPr>
                <w:color w:val="000000"/>
                <w:spacing w:val="1"/>
                <w:sz w:val="28"/>
                <w:szCs w:val="28"/>
              </w:rPr>
              <w:t xml:space="preserve">Познакомить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1"/>
                <w:sz w:val="28"/>
                <w:szCs w:val="28"/>
              </w:rPr>
              <w:instrText>с</w:instrText>
            </w:r>
            <w:r w:rsidRPr="00C4339D">
              <w:rPr>
                <w:spacing w:val="-20000"/>
                <w:sz w:val="28"/>
                <w:szCs w:val="28"/>
              </w:rPr>
              <w:fldChar w:fldCharType="end"/>
            </w:r>
            <w:r w:rsidRPr="00C4339D">
              <w:rPr>
                <w:color w:val="000000"/>
                <w:spacing w:val="1"/>
                <w:sz w:val="28"/>
                <w:szCs w:val="28"/>
              </w:rPr>
              <w:t xml:space="preserve"> понятиями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84796B">
            <w:pPr>
              <w:shd w:val="clear" w:color="auto" w:fill="FFFFFF"/>
              <w:spacing w:line="206" w:lineRule="exact"/>
              <w:ind w:left="19" w:right="19"/>
              <w:rPr>
                <w:color w:val="000000"/>
                <w:spacing w:val="1"/>
                <w:sz w:val="28"/>
                <w:szCs w:val="28"/>
              </w:rPr>
            </w:pPr>
          </w:p>
          <w:p w:rsidR="0084796B" w:rsidRPr="00C4339D" w:rsidRDefault="00D50069">
            <w:pPr>
              <w:shd w:val="clear" w:color="auto" w:fill="FFFFFF"/>
              <w:spacing w:line="206" w:lineRule="exact"/>
              <w:ind w:left="19" w:right="19"/>
              <w:rPr>
                <w:sz w:val="28"/>
                <w:szCs w:val="28"/>
              </w:rPr>
            </w:pPr>
            <w:r w:rsidRPr="00C4339D">
              <w:rPr>
                <w:color w:val="000000"/>
                <w:spacing w:val="1"/>
                <w:sz w:val="28"/>
                <w:szCs w:val="28"/>
              </w:rPr>
              <w:t xml:space="preserve">«речь»,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1"/>
                <w:sz w:val="28"/>
                <w:szCs w:val="28"/>
              </w:rPr>
              <w:instrText>«диалог»,</w:instrText>
            </w:r>
            <w:r w:rsidRPr="00C4339D">
              <w:rPr>
                <w:spacing w:val="-20000"/>
                <w:sz w:val="28"/>
                <w:szCs w:val="28"/>
              </w:rPr>
              <w:fldChar w:fldCharType="end"/>
            </w:r>
            <w:r w:rsidRPr="00C4339D">
              <w:rPr>
                <w:color w:val="000000"/>
                <w:spacing w:val="1"/>
                <w:sz w:val="28"/>
                <w:szCs w:val="28"/>
              </w:rPr>
              <w:t xml:space="preserve"> «рассказ»,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1"/>
                <w:sz w:val="28"/>
                <w:szCs w:val="28"/>
              </w:rPr>
              <w:instrText>«спор».</w:instrText>
            </w:r>
            <w:r w:rsidRPr="00C4339D">
              <w:rPr>
                <w:spacing w:val="-20000"/>
                <w:sz w:val="28"/>
                <w:szCs w:val="28"/>
              </w:rPr>
              <w:fldChar w:fldCharType="end"/>
            </w:r>
            <w:r w:rsidRPr="00C4339D">
              <w:rPr>
                <w:color w:val="000000"/>
                <w:spacing w:val="1"/>
                <w:sz w:val="28"/>
                <w:szCs w:val="28"/>
              </w:rPr>
              <w:t xml:space="preserve"> Повторить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1"/>
                <w:sz w:val="28"/>
                <w:szCs w:val="28"/>
              </w:rPr>
              <w:instrText>поня</w:instrText>
            </w:r>
            <w:r w:rsidRPr="00C4339D">
              <w:rPr>
                <w:spacing w:val="-20000"/>
                <w:sz w:val="28"/>
                <w:szCs w:val="28"/>
              </w:rPr>
              <w:fldChar w:fldCharType="end"/>
            </w:r>
            <w:r w:rsidRPr="00C4339D">
              <w:rPr>
                <w:color w:val="000000"/>
                <w:sz w:val="28"/>
                <w:szCs w:val="28"/>
              </w:rPr>
              <w:t xml:space="preserve">тия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«этикет»,</w:instrText>
            </w:r>
            <w:r w:rsidRPr="00C4339D">
              <w:rPr>
                <w:spacing w:val="-20000"/>
                <w:sz w:val="28"/>
                <w:szCs w:val="28"/>
              </w:rPr>
              <w:fldChar w:fldCharType="end"/>
            </w:r>
            <w:r w:rsidRPr="00C4339D">
              <w:rPr>
                <w:color w:val="000000"/>
                <w:sz w:val="28"/>
                <w:szCs w:val="28"/>
              </w:rPr>
              <w:t xml:space="preserve"> «правила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речевого</w:instrText>
            </w:r>
            <w:r w:rsidRPr="00C4339D">
              <w:rPr>
                <w:spacing w:val="-20000"/>
                <w:sz w:val="28"/>
                <w:szCs w:val="28"/>
              </w:rPr>
              <w:fldChar w:fldCharType="end"/>
            </w:r>
            <w:r w:rsidRPr="00C4339D">
              <w:rPr>
                <w:color w:val="000000"/>
                <w:sz w:val="28"/>
                <w:szCs w:val="28"/>
              </w:rPr>
              <w:t xml:space="preserve"> этикета»</w:t>
            </w:r>
            <w:proofErr w:type="gramStart"/>
            <w:r w:rsidRPr="00C4339D">
              <w:rPr>
                <w:color w:val="000000"/>
                <w:sz w:val="28"/>
                <w:szCs w:val="28"/>
              </w:rPr>
              <w:t>.</w:t>
            </w:r>
            <w:proofErr w:type="gramEnd"/>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Речевой</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э</w:t>
            </w:r>
            <w:proofErr w:type="gramEnd"/>
            <w:r w:rsidRPr="00C4339D">
              <w:rPr>
                <w:color w:val="000000"/>
                <w:sz w:val="28"/>
                <w:szCs w:val="28"/>
              </w:rPr>
              <w:t xml:space="preserve">тикет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w:instrText>
            </w:r>
            <w:r w:rsidRPr="00C4339D">
              <w:rPr>
                <w:spacing w:val="-20000"/>
                <w:sz w:val="28"/>
                <w:szCs w:val="28"/>
              </w:rPr>
              <w:fldChar w:fldCharType="end"/>
            </w:r>
            <w:r w:rsidRPr="00C4339D">
              <w:rPr>
                <w:color w:val="000000"/>
                <w:sz w:val="28"/>
                <w:szCs w:val="28"/>
              </w:rPr>
              <w:t xml:space="preserve"> манера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поведения</w:instrText>
            </w:r>
            <w:r w:rsidRPr="00C4339D">
              <w:rPr>
                <w:spacing w:val="-20000"/>
                <w:sz w:val="28"/>
                <w:szCs w:val="28"/>
              </w:rPr>
              <w:fldChar w:fldCharType="end"/>
            </w:r>
            <w:r w:rsidRPr="00C4339D">
              <w:rPr>
                <w:color w:val="000000"/>
                <w:sz w:val="28"/>
                <w:szCs w:val="28"/>
              </w:rPr>
              <w:t xml:space="preserve"> (жесты,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мимика,</w:instrText>
            </w:r>
            <w:r w:rsidRPr="00C4339D">
              <w:rPr>
                <w:spacing w:val="-20000"/>
                <w:sz w:val="28"/>
                <w:szCs w:val="28"/>
              </w:rPr>
              <w:fldChar w:fldCharType="end"/>
            </w:r>
            <w:r w:rsidRPr="00C4339D">
              <w:rPr>
                <w:color w:val="000000"/>
                <w:sz w:val="28"/>
                <w:szCs w:val="28"/>
              </w:rPr>
              <w:t xml:space="preserve"> поза).</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игра,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круглый</w:instrText>
            </w:r>
            <w:r w:rsidRPr="00C4339D">
              <w:rPr>
                <w:spacing w:val="-20000"/>
                <w:sz w:val="28"/>
                <w:szCs w:val="28"/>
              </w:rPr>
              <w:fldChar w:fldCharType="end"/>
            </w:r>
            <w:r w:rsidRPr="00C4339D">
              <w:rPr>
                <w:sz w:val="28"/>
                <w:szCs w:val="28"/>
              </w:rPr>
              <w:t xml:space="preserve"> стол</w:t>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11.</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Речь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этикет.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Практикум.</w:instrText>
            </w:r>
            <w:r w:rsidRPr="00C4339D">
              <w:rPr>
                <w:spacing w:val="-20000"/>
                <w:sz w:val="28"/>
                <w:szCs w:val="28"/>
              </w:rPr>
              <w:fldChar w:fldCharType="end"/>
            </w:r>
          </w:p>
        </w:tc>
        <w:tc>
          <w:tcPr>
            <w:tcW w:w="3969" w:type="dxa"/>
            <w:vMerge/>
            <w:tcBorders>
              <w:top w:val="double" w:sz="1" w:space="0" w:color="000000"/>
              <w:left w:val="double" w:sz="1" w:space="0" w:color="000000"/>
              <w:bottom w:val="double" w:sz="1" w:space="0" w:color="000000"/>
            </w:tcBorders>
            <w:shd w:val="clear" w:color="auto" w:fill="auto"/>
          </w:tcPr>
          <w:p w:rsidR="0084796B" w:rsidRPr="00C4339D" w:rsidRDefault="0084796B">
            <w:pPr>
              <w:snapToGrid w:val="0"/>
              <w:rPr>
                <w:sz w:val="28"/>
                <w:szCs w:val="28"/>
              </w:rPr>
            </w:pP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84796B">
            <w:pPr>
              <w:snapToGrid w:val="0"/>
              <w:rPr>
                <w:sz w:val="28"/>
                <w:szCs w:val="28"/>
              </w:rPr>
            </w:pP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12.</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«Тон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делает</w:instrText>
            </w:r>
            <w:r w:rsidRPr="00C4339D">
              <w:rPr>
                <w:spacing w:val="-20000"/>
                <w:sz w:val="28"/>
                <w:szCs w:val="28"/>
              </w:rPr>
              <w:fldChar w:fldCharType="end"/>
            </w:r>
            <w:r w:rsidRPr="00C4339D">
              <w:rPr>
                <w:sz w:val="28"/>
                <w:szCs w:val="28"/>
              </w:rPr>
              <w:t xml:space="preserve"> музыку».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r w:rsidRPr="00C4339D">
              <w:rPr>
                <w:color w:val="000000"/>
                <w:spacing w:val="1"/>
                <w:sz w:val="28"/>
                <w:szCs w:val="28"/>
              </w:rPr>
              <w:t xml:space="preserve">Познакомить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1"/>
                <w:sz w:val="28"/>
                <w:szCs w:val="28"/>
              </w:rPr>
              <w:instrText>с</w:instrText>
            </w:r>
            <w:r w:rsidRPr="00C4339D">
              <w:rPr>
                <w:spacing w:val="-20000"/>
                <w:sz w:val="28"/>
                <w:szCs w:val="28"/>
              </w:rPr>
              <w:fldChar w:fldCharType="end"/>
            </w:r>
            <w:r w:rsidRPr="00C4339D">
              <w:rPr>
                <w:color w:val="000000"/>
                <w:spacing w:val="1"/>
                <w:sz w:val="28"/>
                <w:szCs w:val="28"/>
              </w:rPr>
              <w:t xml:space="preserve"> понятиями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1"/>
                <w:sz w:val="28"/>
                <w:szCs w:val="28"/>
              </w:rPr>
              <w:instrText>«речь»,</w:instrText>
            </w:r>
            <w:r w:rsidRPr="00C4339D">
              <w:rPr>
                <w:spacing w:val="-20000"/>
                <w:sz w:val="28"/>
                <w:szCs w:val="28"/>
              </w:rPr>
              <w:fldChar w:fldCharType="end"/>
            </w:r>
            <w:r w:rsidRPr="00C4339D">
              <w:rPr>
                <w:color w:val="000000"/>
                <w:spacing w:val="1"/>
                <w:sz w:val="28"/>
                <w:szCs w:val="28"/>
              </w:rPr>
              <w:t xml:space="preserve"> «диалог»,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1"/>
                <w:sz w:val="28"/>
                <w:szCs w:val="28"/>
              </w:rPr>
              <w:instrText>«рассказ»,</w:instrText>
            </w:r>
            <w:r w:rsidRPr="00C4339D">
              <w:rPr>
                <w:spacing w:val="-20000"/>
                <w:sz w:val="28"/>
                <w:szCs w:val="28"/>
              </w:rPr>
              <w:fldChar w:fldCharType="end"/>
            </w:r>
            <w:r w:rsidRPr="00C4339D">
              <w:rPr>
                <w:color w:val="000000"/>
                <w:spacing w:val="1"/>
                <w:sz w:val="28"/>
                <w:szCs w:val="28"/>
              </w:rPr>
              <w:t xml:space="preserve"> «спор»</w:t>
            </w:r>
            <w:proofErr w:type="gramStart"/>
            <w:r w:rsidRPr="00C4339D">
              <w:rPr>
                <w:color w:val="000000"/>
                <w:spacing w:val="1"/>
                <w:sz w:val="28"/>
                <w:szCs w:val="28"/>
              </w:rPr>
              <w:t>.</w:t>
            </w:r>
            <w:proofErr w:type="gramEnd"/>
            <w:r w:rsidRPr="00C4339D">
              <w:rPr>
                <w:color w:val="000000"/>
                <w:spacing w:val="1"/>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1"/>
                <w:sz w:val="28"/>
                <w:szCs w:val="28"/>
              </w:rPr>
              <w:instrText>Повторить</w:instrText>
            </w:r>
            <w:r w:rsidRPr="00C4339D">
              <w:rPr>
                <w:spacing w:val="-20000"/>
                <w:sz w:val="28"/>
                <w:szCs w:val="28"/>
              </w:rPr>
              <w:fldChar w:fldCharType="end"/>
            </w:r>
            <w:r w:rsidRPr="00C4339D">
              <w:rPr>
                <w:color w:val="000000"/>
                <w:spacing w:val="1"/>
                <w:sz w:val="28"/>
                <w:szCs w:val="28"/>
              </w:rPr>
              <w:t xml:space="preserve"> </w:t>
            </w:r>
            <w:proofErr w:type="gramStart"/>
            <w:r w:rsidRPr="00C4339D">
              <w:rPr>
                <w:color w:val="000000"/>
                <w:spacing w:val="1"/>
                <w:sz w:val="28"/>
                <w:szCs w:val="28"/>
              </w:rPr>
              <w:t>п</w:t>
            </w:r>
            <w:proofErr w:type="gramEnd"/>
            <w:r w:rsidRPr="00C4339D">
              <w:rPr>
                <w:color w:val="000000"/>
                <w:spacing w:val="1"/>
                <w:sz w:val="28"/>
                <w:szCs w:val="28"/>
              </w:rPr>
              <w:t>оня</w:t>
            </w:r>
            <w:r w:rsidRPr="00C4339D">
              <w:rPr>
                <w:color w:val="000000"/>
                <w:sz w:val="28"/>
                <w:szCs w:val="28"/>
              </w:rPr>
              <w:t xml:space="preserve">тия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«этикет»,</w:instrText>
            </w:r>
            <w:r w:rsidRPr="00C4339D">
              <w:rPr>
                <w:spacing w:val="-20000"/>
                <w:sz w:val="28"/>
                <w:szCs w:val="28"/>
              </w:rPr>
              <w:fldChar w:fldCharType="end"/>
            </w:r>
            <w:r w:rsidRPr="00C4339D">
              <w:rPr>
                <w:color w:val="000000"/>
                <w:sz w:val="28"/>
                <w:szCs w:val="28"/>
              </w:rPr>
              <w:t xml:space="preserve"> «правила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речевого</w:instrText>
            </w:r>
            <w:r w:rsidRPr="00C4339D">
              <w:rPr>
                <w:spacing w:val="-20000"/>
                <w:sz w:val="28"/>
                <w:szCs w:val="28"/>
              </w:rPr>
              <w:fldChar w:fldCharType="end"/>
            </w:r>
            <w:r w:rsidRPr="00C4339D">
              <w:rPr>
                <w:color w:val="000000"/>
                <w:sz w:val="28"/>
                <w:szCs w:val="28"/>
              </w:rPr>
              <w:t xml:space="preserve"> этикета».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Речевой</w:instrText>
            </w:r>
            <w:r w:rsidRPr="00C4339D">
              <w:rPr>
                <w:spacing w:val="-20000"/>
                <w:sz w:val="28"/>
                <w:szCs w:val="28"/>
              </w:rPr>
              <w:fldChar w:fldCharType="end"/>
            </w:r>
            <w:r w:rsidRPr="00C4339D">
              <w:rPr>
                <w:color w:val="000000"/>
                <w:sz w:val="28"/>
                <w:szCs w:val="28"/>
              </w:rPr>
              <w:t xml:space="preserve"> этикет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w:instrText>
            </w:r>
            <w:r w:rsidRPr="00C4339D">
              <w:rPr>
                <w:spacing w:val="-20000"/>
                <w:sz w:val="28"/>
                <w:szCs w:val="28"/>
              </w:rPr>
              <w:fldChar w:fldCharType="end"/>
            </w:r>
            <w:r w:rsidRPr="00C4339D">
              <w:rPr>
                <w:color w:val="000000"/>
                <w:sz w:val="28"/>
                <w:szCs w:val="28"/>
              </w:rPr>
              <w:t xml:space="preserve"> манера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поведения</w:instrText>
            </w:r>
            <w:r w:rsidRPr="00C4339D">
              <w:rPr>
                <w:spacing w:val="-20000"/>
                <w:sz w:val="28"/>
                <w:szCs w:val="28"/>
              </w:rPr>
              <w:fldChar w:fldCharType="end"/>
            </w:r>
            <w:r w:rsidRPr="00C4339D">
              <w:rPr>
                <w:color w:val="000000"/>
                <w:sz w:val="28"/>
                <w:szCs w:val="28"/>
              </w:rPr>
              <w:t xml:space="preserve"> (жесты,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мимика,</w:instrText>
            </w:r>
            <w:r w:rsidRPr="00C4339D">
              <w:rPr>
                <w:spacing w:val="-20000"/>
                <w:sz w:val="28"/>
                <w:szCs w:val="28"/>
              </w:rPr>
              <w:fldChar w:fldCharType="end"/>
            </w:r>
            <w:r w:rsidRPr="00C4339D">
              <w:rPr>
                <w:color w:val="000000"/>
                <w:sz w:val="28"/>
                <w:szCs w:val="28"/>
              </w:rPr>
              <w:t xml:space="preserve"> поза).</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элемент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игры</w:instrText>
            </w:r>
            <w:r w:rsidRPr="00C4339D">
              <w:rPr>
                <w:spacing w:val="-20000"/>
                <w:sz w:val="28"/>
                <w:szCs w:val="28"/>
              </w:rPr>
              <w:fldChar w:fldCharType="end"/>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13.</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Советы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такие</w:instrText>
            </w:r>
            <w:r w:rsidRPr="00C4339D">
              <w:rPr>
                <w:spacing w:val="-20000"/>
                <w:sz w:val="28"/>
                <w:szCs w:val="28"/>
              </w:rPr>
              <w:fldChar w:fldCharType="end"/>
            </w:r>
            <w:r w:rsidRPr="00C4339D">
              <w:rPr>
                <w:sz w:val="28"/>
                <w:szCs w:val="28"/>
              </w:rPr>
              <w:t xml:space="preserve"> одинаковые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такие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разные.</w:instrText>
            </w:r>
            <w:r w:rsidRPr="00C4339D">
              <w:rPr>
                <w:spacing w:val="-20000"/>
                <w:sz w:val="28"/>
                <w:szCs w:val="28"/>
              </w:rPr>
              <w:fldChar w:fldCharType="end"/>
            </w:r>
            <w:r w:rsidRPr="00C4339D">
              <w:rPr>
                <w:sz w:val="28"/>
                <w:szCs w:val="28"/>
              </w:rPr>
              <w:t xml:space="preserve"> Практикум.</w:t>
            </w:r>
          </w:p>
        </w:tc>
        <w:tc>
          <w:tcPr>
            <w:tcW w:w="3969" w:type="dxa"/>
            <w:vMerge w:val="restart"/>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Научиться</w:instrText>
            </w:r>
            <w:r w:rsidRPr="00C4339D">
              <w:rPr>
                <w:spacing w:val="-20000"/>
                <w:sz w:val="28"/>
                <w:szCs w:val="28"/>
              </w:rPr>
              <w:fldChar w:fldCharType="end"/>
            </w:r>
            <w:r w:rsidRPr="00C4339D">
              <w:rPr>
                <w:sz w:val="28"/>
                <w:szCs w:val="28"/>
              </w:rPr>
              <w:t xml:space="preserve"> правильно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давать</w:instrText>
            </w:r>
            <w:r w:rsidRPr="00C4339D">
              <w:rPr>
                <w:spacing w:val="-20000"/>
                <w:sz w:val="28"/>
                <w:szCs w:val="28"/>
              </w:rPr>
              <w:fldChar w:fldCharType="end"/>
            </w:r>
            <w:r w:rsidRPr="00C4339D">
              <w:rPr>
                <w:sz w:val="28"/>
                <w:szCs w:val="28"/>
              </w:rPr>
              <w:t xml:space="preserve"> советы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зависимости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от</w:instrText>
            </w:r>
            <w:r w:rsidRPr="00C4339D">
              <w:rPr>
                <w:spacing w:val="-20000"/>
                <w:sz w:val="28"/>
                <w:szCs w:val="28"/>
              </w:rPr>
              <w:fldChar w:fldCharType="end"/>
            </w:r>
            <w:r w:rsidRPr="00C4339D">
              <w:rPr>
                <w:sz w:val="28"/>
                <w:szCs w:val="28"/>
              </w:rPr>
              <w:t xml:space="preserve"> ситуации</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Какие</w:instrText>
            </w:r>
            <w:r w:rsidRPr="00C4339D">
              <w:rPr>
                <w:spacing w:val="-20000"/>
                <w:sz w:val="28"/>
                <w:szCs w:val="28"/>
              </w:rPr>
              <w:fldChar w:fldCharType="end"/>
            </w:r>
            <w:r w:rsidRPr="00C4339D">
              <w:rPr>
                <w:sz w:val="28"/>
                <w:szCs w:val="28"/>
              </w:rPr>
              <w:t xml:space="preserve"> </w:t>
            </w:r>
            <w:proofErr w:type="gramStart"/>
            <w:r w:rsidRPr="00C4339D">
              <w:rPr>
                <w:sz w:val="28"/>
                <w:szCs w:val="28"/>
              </w:rPr>
              <w:t>б</w:t>
            </w:r>
            <w:proofErr w:type="gramEnd"/>
            <w:r w:rsidRPr="00C4339D">
              <w:rPr>
                <w:sz w:val="28"/>
                <w:szCs w:val="28"/>
              </w:rPr>
              <w:t xml:space="preserve">ывают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советы</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как</w:instrText>
            </w:r>
            <w:r w:rsidRPr="00C4339D">
              <w:rPr>
                <w:spacing w:val="-20000"/>
                <w:sz w:val="28"/>
                <w:szCs w:val="28"/>
              </w:rPr>
              <w:fldChar w:fldCharType="end"/>
            </w:r>
            <w:r w:rsidRPr="00C4339D">
              <w:rPr>
                <w:sz w:val="28"/>
                <w:szCs w:val="28"/>
              </w:rPr>
              <w:t xml:space="preserve"> не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навредить</w:instrText>
            </w:r>
            <w:r w:rsidRPr="00C4339D">
              <w:rPr>
                <w:spacing w:val="-20000"/>
                <w:sz w:val="28"/>
                <w:szCs w:val="28"/>
              </w:rPr>
              <w:fldChar w:fldCharType="end"/>
            </w:r>
            <w:r w:rsidRPr="00C4339D">
              <w:rPr>
                <w:sz w:val="28"/>
                <w:szCs w:val="28"/>
              </w:rPr>
              <w:t xml:space="preserve"> советами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человеку</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дискуссия</w:t>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14.</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Советы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такие</w:instrText>
            </w:r>
            <w:r w:rsidRPr="00C4339D">
              <w:rPr>
                <w:spacing w:val="-20000"/>
                <w:sz w:val="28"/>
                <w:szCs w:val="28"/>
              </w:rPr>
              <w:fldChar w:fldCharType="end"/>
            </w:r>
            <w:r w:rsidRPr="00C4339D">
              <w:rPr>
                <w:sz w:val="28"/>
                <w:szCs w:val="28"/>
              </w:rPr>
              <w:t xml:space="preserve"> одинаковые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такие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разные.</w:instrText>
            </w:r>
            <w:r w:rsidRPr="00C4339D">
              <w:rPr>
                <w:spacing w:val="-20000"/>
                <w:sz w:val="28"/>
                <w:szCs w:val="28"/>
              </w:rPr>
              <w:fldChar w:fldCharType="end"/>
            </w:r>
            <w:r w:rsidRPr="00C4339D">
              <w:rPr>
                <w:sz w:val="28"/>
                <w:szCs w:val="28"/>
              </w:rPr>
              <w:t xml:space="preserve"> </w:t>
            </w:r>
          </w:p>
        </w:tc>
        <w:tc>
          <w:tcPr>
            <w:tcW w:w="3969" w:type="dxa"/>
            <w:vMerge/>
            <w:tcBorders>
              <w:top w:val="double" w:sz="1" w:space="0" w:color="000000"/>
              <w:left w:val="double" w:sz="1" w:space="0" w:color="000000"/>
              <w:bottom w:val="double" w:sz="1" w:space="0" w:color="000000"/>
            </w:tcBorders>
            <w:shd w:val="clear" w:color="auto" w:fill="auto"/>
          </w:tcPr>
          <w:p w:rsidR="0084796B" w:rsidRPr="00C4339D" w:rsidRDefault="0084796B">
            <w:pPr>
              <w:snapToGrid w:val="0"/>
              <w:rPr>
                <w:sz w:val="28"/>
                <w:szCs w:val="28"/>
              </w:rPr>
            </w:pP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Урок-игра</w:instrText>
            </w:r>
            <w:r w:rsidRPr="00C4339D">
              <w:rPr>
                <w:spacing w:val="-20000"/>
                <w:sz w:val="28"/>
                <w:szCs w:val="28"/>
              </w:rPr>
              <w:fldChar w:fldCharType="end"/>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15.</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Как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быть</w:instrText>
            </w:r>
            <w:r w:rsidRPr="00C4339D">
              <w:rPr>
                <w:spacing w:val="-20000"/>
                <w:sz w:val="28"/>
                <w:szCs w:val="28"/>
              </w:rPr>
              <w:fldChar w:fldCharType="end"/>
            </w:r>
            <w:r w:rsidRPr="00C4339D">
              <w:rPr>
                <w:sz w:val="28"/>
                <w:szCs w:val="28"/>
              </w:rPr>
              <w:t xml:space="preserve"> привлекательным.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Опрятность.</w:instrText>
            </w:r>
            <w:r w:rsidRPr="00C4339D">
              <w:rPr>
                <w:spacing w:val="-20000"/>
                <w:sz w:val="28"/>
                <w:szCs w:val="28"/>
              </w:rPr>
              <w:fldChar w:fldCharType="end"/>
            </w:r>
          </w:p>
        </w:tc>
        <w:tc>
          <w:tcPr>
            <w:tcW w:w="3969" w:type="dxa"/>
            <w:vMerge w:val="restart"/>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r w:rsidRPr="00C4339D">
              <w:rPr>
                <w:color w:val="000000"/>
                <w:spacing w:val="-3"/>
                <w:sz w:val="28"/>
                <w:szCs w:val="28"/>
              </w:rPr>
              <w:t xml:space="preserve">Показать,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что</w:instrText>
            </w:r>
            <w:r w:rsidRPr="00C4339D">
              <w:rPr>
                <w:spacing w:val="-20000"/>
                <w:sz w:val="28"/>
                <w:szCs w:val="28"/>
              </w:rPr>
              <w:fldChar w:fldCharType="end"/>
            </w:r>
            <w:r w:rsidRPr="00C4339D">
              <w:rPr>
                <w:color w:val="000000"/>
                <w:spacing w:val="-3"/>
                <w:sz w:val="28"/>
                <w:szCs w:val="28"/>
              </w:rPr>
              <w:t xml:space="preserve"> </w:t>
            </w:r>
            <w:proofErr w:type="gramStart"/>
            <w:r w:rsidRPr="00C4339D">
              <w:rPr>
                <w:color w:val="000000"/>
                <w:spacing w:val="-3"/>
                <w:sz w:val="28"/>
                <w:szCs w:val="28"/>
              </w:rPr>
              <w:t>внешний</w:t>
            </w:r>
            <w:proofErr w:type="gramEnd"/>
            <w:r w:rsidRPr="00C4339D">
              <w:rPr>
                <w:color w:val="000000"/>
                <w:spacing w:val="-3"/>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вид</w:instrText>
            </w:r>
            <w:r w:rsidRPr="00C4339D">
              <w:rPr>
                <w:spacing w:val="-20000"/>
                <w:sz w:val="28"/>
                <w:szCs w:val="28"/>
              </w:rPr>
              <w:fldChar w:fldCharType="end"/>
            </w:r>
            <w:r w:rsidRPr="00C4339D">
              <w:rPr>
                <w:color w:val="000000"/>
                <w:spacing w:val="-3"/>
                <w:sz w:val="28"/>
                <w:szCs w:val="28"/>
              </w:rPr>
              <w:t xml:space="preserve"> зависит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от</w:instrText>
            </w:r>
            <w:r w:rsidRPr="00C4339D">
              <w:rPr>
                <w:spacing w:val="-20000"/>
                <w:sz w:val="28"/>
                <w:szCs w:val="28"/>
              </w:rPr>
              <w:fldChar w:fldCharType="end"/>
            </w:r>
            <w:r w:rsidRPr="00C4339D">
              <w:rPr>
                <w:color w:val="000000"/>
                <w:spacing w:val="-3"/>
                <w:sz w:val="28"/>
                <w:szCs w:val="28"/>
              </w:rPr>
              <w:t xml:space="preserve"> отношения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человека</w:instrText>
            </w:r>
            <w:r w:rsidRPr="00C4339D">
              <w:rPr>
                <w:spacing w:val="-20000"/>
                <w:sz w:val="28"/>
                <w:szCs w:val="28"/>
              </w:rPr>
              <w:fldChar w:fldCharType="end"/>
            </w:r>
            <w:r w:rsidRPr="00C4339D">
              <w:rPr>
                <w:color w:val="000000"/>
                <w:spacing w:val="-3"/>
                <w:sz w:val="28"/>
                <w:szCs w:val="28"/>
              </w:rPr>
              <w:t xml:space="preserve"> 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себе</w:instrText>
            </w:r>
            <w:r w:rsidRPr="00C4339D">
              <w:rPr>
                <w:spacing w:val="-20000"/>
                <w:sz w:val="28"/>
                <w:szCs w:val="28"/>
              </w:rPr>
              <w:fldChar w:fldCharType="end"/>
            </w:r>
            <w:r w:rsidRPr="00C4339D">
              <w:rPr>
                <w:color w:val="000000"/>
                <w:spacing w:val="-3"/>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3"/>
                <w:sz w:val="28"/>
                <w:szCs w:val="28"/>
              </w:rPr>
              <w:instrText>его</w:instrText>
            </w:r>
            <w:r w:rsidRPr="00C4339D">
              <w:rPr>
                <w:spacing w:val="-20000"/>
                <w:sz w:val="28"/>
                <w:szCs w:val="28"/>
              </w:rPr>
              <w:fldChar w:fldCharType="end"/>
            </w:r>
            <w:r w:rsidRPr="00C4339D">
              <w:rPr>
                <w:color w:val="000000"/>
                <w:spacing w:val="-3"/>
                <w:sz w:val="28"/>
                <w:szCs w:val="28"/>
              </w:rPr>
              <w:t xml:space="preserve"> характера.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r w:rsidRPr="00C4339D">
              <w:rPr>
                <w:color w:val="000000"/>
                <w:spacing w:val="-4"/>
                <w:sz w:val="28"/>
                <w:szCs w:val="28"/>
              </w:rPr>
              <w:t xml:space="preserve">Внешний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вид</w:instrText>
            </w:r>
            <w:r w:rsidRPr="00C4339D">
              <w:rPr>
                <w:spacing w:val="-20000"/>
                <w:sz w:val="28"/>
                <w:szCs w:val="28"/>
              </w:rPr>
              <w:fldChar w:fldCharType="end"/>
            </w:r>
            <w:r w:rsidRPr="00C4339D">
              <w:rPr>
                <w:color w:val="000000"/>
                <w:spacing w:val="-4"/>
                <w:sz w:val="28"/>
                <w:szCs w:val="28"/>
              </w:rPr>
              <w:t xml:space="preserve"> человека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формирует</w:instrText>
            </w:r>
            <w:r w:rsidRPr="00C4339D">
              <w:rPr>
                <w:spacing w:val="-20000"/>
                <w:sz w:val="28"/>
                <w:szCs w:val="28"/>
              </w:rPr>
              <w:fldChar w:fldCharType="end"/>
            </w:r>
            <w:r w:rsidRPr="00C4339D">
              <w:rPr>
                <w:color w:val="000000"/>
                <w:spacing w:val="-4"/>
                <w:sz w:val="28"/>
                <w:szCs w:val="28"/>
              </w:rPr>
              <w:t xml:space="preserve"> отношение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к</w:instrText>
            </w:r>
            <w:r w:rsidRPr="00C4339D">
              <w:rPr>
                <w:spacing w:val="-20000"/>
                <w:sz w:val="28"/>
                <w:szCs w:val="28"/>
              </w:rPr>
              <w:fldChar w:fldCharType="end"/>
            </w:r>
            <w:r w:rsidRPr="00C4339D">
              <w:rPr>
                <w:color w:val="000000"/>
                <w:spacing w:val="-4"/>
                <w:sz w:val="28"/>
                <w:szCs w:val="28"/>
              </w:rPr>
              <w:t xml:space="preserve"> нему</w:t>
            </w:r>
            <w:proofErr w:type="gramStart"/>
            <w:r w:rsidRPr="00C4339D">
              <w:rPr>
                <w:color w:val="000000"/>
                <w:spacing w:val="-4"/>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окружающих.</w:instrText>
            </w:r>
            <w:r w:rsidRPr="00C4339D">
              <w:rPr>
                <w:spacing w:val="-20000"/>
                <w:sz w:val="28"/>
                <w:szCs w:val="28"/>
              </w:rPr>
              <w:fldChar w:fldCharType="end"/>
            </w:r>
            <w:r w:rsidRPr="00C4339D">
              <w:rPr>
                <w:color w:val="000000"/>
                <w:spacing w:val="-4"/>
                <w:sz w:val="28"/>
                <w:szCs w:val="28"/>
              </w:rPr>
              <w:t xml:space="preserve"> А</w:t>
            </w:r>
            <w:proofErr w:type="gramEnd"/>
            <w:r w:rsidRPr="00C4339D">
              <w:rPr>
                <w:color w:val="000000"/>
                <w:spacing w:val="-4"/>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так</w:instrText>
            </w:r>
            <w:r w:rsidRPr="00C4339D">
              <w:rPr>
                <w:spacing w:val="-20000"/>
                <w:sz w:val="28"/>
                <w:szCs w:val="28"/>
              </w:rPr>
              <w:fldChar w:fldCharType="end"/>
            </w:r>
            <w:r w:rsidRPr="00C4339D">
              <w:rPr>
                <w:color w:val="000000"/>
                <w:spacing w:val="-4"/>
                <w:sz w:val="28"/>
                <w:szCs w:val="28"/>
              </w:rPr>
              <w:t xml:space="preserve"> же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выработать</w:instrText>
            </w:r>
            <w:r w:rsidRPr="00C4339D">
              <w:rPr>
                <w:spacing w:val="-20000"/>
                <w:sz w:val="28"/>
                <w:szCs w:val="28"/>
              </w:rPr>
              <w:fldChar w:fldCharType="end"/>
            </w:r>
            <w:r w:rsidRPr="00C4339D">
              <w:rPr>
                <w:color w:val="000000"/>
                <w:spacing w:val="-4"/>
                <w:sz w:val="28"/>
                <w:szCs w:val="28"/>
              </w:rPr>
              <w:t xml:space="preserve"> мнение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о</w:instrText>
            </w:r>
            <w:r w:rsidRPr="00C4339D">
              <w:rPr>
                <w:spacing w:val="-20000"/>
                <w:sz w:val="28"/>
                <w:szCs w:val="28"/>
              </w:rPr>
              <w:fldChar w:fldCharType="end"/>
            </w:r>
            <w:r w:rsidRPr="00C4339D">
              <w:rPr>
                <w:color w:val="000000"/>
                <w:spacing w:val="-4"/>
                <w:sz w:val="28"/>
                <w:szCs w:val="28"/>
              </w:rPr>
              <w:t xml:space="preserve"> важности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pacing w:val="-4"/>
                <w:sz w:val="28"/>
                <w:szCs w:val="28"/>
              </w:rPr>
              <w:instrText>соблюдения</w:instrText>
            </w:r>
            <w:r w:rsidRPr="00C4339D">
              <w:rPr>
                <w:spacing w:val="-20000"/>
                <w:sz w:val="28"/>
                <w:szCs w:val="28"/>
              </w:rPr>
              <w:fldChar w:fldCharType="end"/>
            </w:r>
            <w:r w:rsidRPr="00C4339D">
              <w:rPr>
                <w:color w:val="000000"/>
                <w:spacing w:val="-4"/>
                <w:sz w:val="28"/>
                <w:szCs w:val="28"/>
              </w:rPr>
              <w:t xml:space="preserve"> гигиены.</w:t>
            </w:r>
          </w:p>
          <w:p w:rsidR="0084796B" w:rsidRPr="00C4339D" w:rsidRDefault="0084796B">
            <w:pPr>
              <w:rPr>
                <w:sz w:val="28"/>
                <w:szCs w:val="28"/>
              </w:rPr>
            </w:pP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16.</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Как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быть</w:instrText>
            </w:r>
            <w:r w:rsidRPr="00C4339D">
              <w:rPr>
                <w:spacing w:val="-20000"/>
                <w:sz w:val="28"/>
                <w:szCs w:val="28"/>
              </w:rPr>
              <w:fldChar w:fldCharType="end"/>
            </w:r>
            <w:r w:rsidRPr="00C4339D">
              <w:rPr>
                <w:sz w:val="28"/>
                <w:szCs w:val="28"/>
              </w:rPr>
              <w:t xml:space="preserve"> привлекательным</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Речевой</w:instrText>
            </w:r>
            <w:r w:rsidRPr="00C4339D">
              <w:rPr>
                <w:spacing w:val="-20000"/>
                <w:sz w:val="28"/>
                <w:szCs w:val="28"/>
              </w:rPr>
              <w:fldChar w:fldCharType="end"/>
            </w:r>
            <w:r w:rsidRPr="00C4339D">
              <w:rPr>
                <w:sz w:val="28"/>
                <w:szCs w:val="28"/>
              </w:rPr>
              <w:t xml:space="preserve"> </w:t>
            </w:r>
            <w:proofErr w:type="gramStart"/>
            <w:r w:rsidRPr="00C4339D">
              <w:rPr>
                <w:sz w:val="28"/>
                <w:szCs w:val="28"/>
              </w:rPr>
              <w:t>и</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неречевой</w:instrText>
            </w:r>
            <w:r w:rsidRPr="00C4339D">
              <w:rPr>
                <w:spacing w:val="-20000"/>
                <w:sz w:val="28"/>
                <w:szCs w:val="28"/>
              </w:rPr>
              <w:fldChar w:fldCharType="end"/>
            </w:r>
            <w:r w:rsidRPr="00C4339D">
              <w:rPr>
                <w:sz w:val="28"/>
                <w:szCs w:val="28"/>
              </w:rPr>
              <w:t xml:space="preserve"> этикет</w:t>
            </w:r>
          </w:p>
        </w:tc>
        <w:tc>
          <w:tcPr>
            <w:tcW w:w="3969" w:type="dxa"/>
            <w:vMerge/>
            <w:tcBorders>
              <w:top w:val="double" w:sz="1" w:space="0" w:color="000000"/>
              <w:left w:val="double" w:sz="1" w:space="0" w:color="000000"/>
              <w:bottom w:val="double" w:sz="1" w:space="0" w:color="000000"/>
            </w:tcBorders>
            <w:shd w:val="clear" w:color="auto" w:fill="auto"/>
          </w:tcPr>
          <w:p w:rsidR="0084796B" w:rsidRPr="00C4339D" w:rsidRDefault="0084796B">
            <w:pPr>
              <w:snapToGrid w:val="0"/>
              <w:rPr>
                <w:sz w:val="28"/>
                <w:szCs w:val="28"/>
              </w:rPr>
            </w:pP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Урок-игра</w:instrText>
            </w:r>
            <w:r w:rsidRPr="00C4339D">
              <w:rPr>
                <w:spacing w:val="-20000"/>
                <w:sz w:val="28"/>
                <w:szCs w:val="28"/>
              </w:rPr>
              <w:fldChar w:fldCharType="end"/>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lastRenderedPageBreak/>
              <w:t>17.</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Правила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поведения</w:instrText>
            </w:r>
            <w:r w:rsidRPr="00C4339D">
              <w:rPr>
                <w:spacing w:val="-20000"/>
                <w:sz w:val="28"/>
                <w:szCs w:val="28"/>
              </w:rPr>
              <w:fldChar w:fldCharType="end"/>
            </w:r>
            <w:r w:rsidRPr="00C4339D">
              <w:rPr>
                <w:sz w:val="28"/>
                <w:szCs w:val="28"/>
              </w:rPr>
              <w:t xml:space="preserve"> за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общим</w:instrText>
            </w:r>
            <w:r w:rsidRPr="00C4339D">
              <w:rPr>
                <w:spacing w:val="-20000"/>
                <w:sz w:val="28"/>
                <w:szCs w:val="28"/>
              </w:rPr>
              <w:fldChar w:fldCharType="end"/>
            </w:r>
            <w:r w:rsidRPr="00C4339D">
              <w:rPr>
                <w:sz w:val="28"/>
                <w:szCs w:val="28"/>
              </w:rPr>
              <w:t xml:space="preserve"> столом.</w:t>
            </w:r>
          </w:p>
          <w:p w:rsidR="0084796B" w:rsidRPr="00C4339D" w:rsidRDefault="0084796B">
            <w:pPr>
              <w:spacing w:after="119"/>
              <w:ind w:left="62"/>
              <w:rPr>
                <w:sz w:val="28"/>
                <w:szCs w:val="28"/>
              </w:rPr>
            </w:pP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Как</w:instrText>
            </w:r>
            <w:r w:rsidRPr="00C4339D">
              <w:rPr>
                <w:spacing w:val="-20000"/>
                <w:sz w:val="28"/>
                <w:szCs w:val="28"/>
              </w:rPr>
              <w:fldChar w:fldCharType="end"/>
            </w:r>
            <w:r w:rsidRPr="00C4339D">
              <w:rPr>
                <w:sz w:val="28"/>
                <w:szCs w:val="28"/>
              </w:rPr>
              <w:t xml:space="preserve"> правильно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вести</w:instrText>
            </w:r>
            <w:r w:rsidRPr="00C4339D">
              <w:rPr>
                <w:spacing w:val="-20000"/>
                <w:sz w:val="28"/>
                <w:szCs w:val="28"/>
              </w:rPr>
              <w:fldChar w:fldCharType="end"/>
            </w:r>
            <w:r w:rsidRPr="00C4339D">
              <w:rPr>
                <w:sz w:val="28"/>
                <w:szCs w:val="28"/>
              </w:rPr>
              <w:t xml:space="preserve"> себя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w:instrText>
            </w:r>
            <w:r w:rsidRPr="00C4339D">
              <w:rPr>
                <w:spacing w:val="-20000"/>
                <w:sz w:val="28"/>
                <w:szCs w:val="28"/>
              </w:rPr>
              <w:fldChar w:fldCharType="end"/>
            </w:r>
            <w:r w:rsidRPr="00C4339D">
              <w:rPr>
                <w:sz w:val="28"/>
                <w:szCs w:val="28"/>
              </w:rPr>
              <w:t xml:space="preserve"> столом</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Правила</w:instrText>
            </w:r>
            <w:r w:rsidRPr="00C4339D">
              <w:rPr>
                <w:spacing w:val="-20000"/>
                <w:sz w:val="28"/>
                <w:szCs w:val="28"/>
              </w:rPr>
              <w:fldChar w:fldCharType="end"/>
            </w:r>
            <w:r w:rsidRPr="00C4339D">
              <w:rPr>
                <w:sz w:val="28"/>
                <w:szCs w:val="28"/>
              </w:rPr>
              <w:t xml:space="preserve"> </w:t>
            </w:r>
            <w:proofErr w:type="gramStart"/>
            <w:r w:rsidRPr="00C4339D">
              <w:rPr>
                <w:sz w:val="28"/>
                <w:szCs w:val="28"/>
              </w:rPr>
              <w:t>с</w:t>
            </w:r>
            <w:proofErr w:type="gramEnd"/>
            <w:r w:rsidRPr="00C4339D">
              <w:rPr>
                <w:sz w:val="28"/>
                <w:szCs w:val="28"/>
              </w:rPr>
              <w:t xml:space="preserve">ервировки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стола</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подачи</w:instrText>
            </w:r>
            <w:r w:rsidRPr="00C4339D">
              <w:rPr>
                <w:spacing w:val="-20000"/>
                <w:sz w:val="28"/>
                <w:szCs w:val="28"/>
              </w:rPr>
              <w:fldChar w:fldCharType="end"/>
            </w:r>
            <w:r w:rsidRPr="00C4339D">
              <w:rPr>
                <w:sz w:val="28"/>
                <w:szCs w:val="28"/>
              </w:rPr>
              <w:t xml:space="preserve"> блюд.</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урок-игра</w:t>
            </w:r>
          </w:p>
          <w:p w:rsidR="0084796B" w:rsidRPr="00C4339D" w:rsidRDefault="00D50069">
            <w:pPr>
              <w:tabs>
                <w:tab w:val="left" w:pos="1177"/>
              </w:tabs>
              <w:rPr>
                <w:sz w:val="28"/>
                <w:szCs w:val="28"/>
              </w:rPr>
            </w:pPr>
            <w:r w:rsidRPr="00C4339D">
              <w:rPr>
                <w:sz w:val="28"/>
                <w:szCs w:val="28"/>
              </w:rPr>
              <w:tab/>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r>
      <w:tr w:rsidR="0084796B" w:rsidRPr="00C4339D">
        <w:trPr>
          <w:trHeight w:val="285"/>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18.</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62"/>
              <w:rPr>
                <w:sz w:val="28"/>
                <w:szCs w:val="28"/>
              </w:rPr>
            </w:pPr>
            <w:r w:rsidRPr="00C4339D">
              <w:rPr>
                <w:sz w:val="28"/>
                <w:szCs w:val="28"/>
              </w:rPr>
              <w:t xml:space="preserve">Истоки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доброты.</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Зачем</w:instrText>
            </w:r>
            <w:r w:rsidRPr="00C4339D">
              <w:rPr>
                <w:spacing w:val="-20000"/>
                <w:sz w:val="28"/>
                <w:szCs w:val="28"/>
              </w:rPr>
              <w:fldChar w:fldCharType="end"/>
            </w:r>
            <w:r w:rsidRPr="00C4339D">
              <w:rPr>
                <w:sz w:val="28"/>
                <w:szCs w:val="28"/>
              </w:rPr>
              <w:t xml:space="preserve"> быть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добрым</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19.</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62"/>
              <w:rPr>
                <w:sz w:val="28"/>
                <w:szCs w:val="28"/>
              </w:rPr>
            </w:pPr>
            <w:r w:rsidRPr="00C4339D">
              <w:rPr>
                <w:sz w:val="28"/>
                <w:szCs w:val="28"/>
              </w:rPr>
              <w:t xml:space="preserve">Торопись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обрадовать</w:instrText>
            </w:r>
            <w:r w:rsidRPr="00C4339D">
              <w:rPr>
                <w:spacing w:val="-20000"/>
                <w:sz w:val="28"/>
                <w:szCs w:val="28"/>
              </w:rPr>
              <w:fldChar w:fldCharType="end"/>
            </w:r>
            <w:r w:rsidRPr="00C4339D">
              <w:rPr>
                <w:sz w:val="28"/>
                <w:szCs w:val="28"/>
              </w:rPr>
              <w:t xml:space="preserve"> друга.</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Правила</w:instrText>
            </w:r>
            <w:r w:rsidRPr="00C4339D">
              <w:rPr>
                <w:spacing w:val="-20000"/>
                <w:sz w:val="28"/>
                <w:szCs w:val="28"/>
              </w:rPr>
              <w:fldChar w:fldCharType="end"/>
            </w:r>
            <w:r w:rsidRPr="00C4339D">
              <w:rPr>
                <w:sz w:val="28"/>
                <w:szCs w:val="28"/>
              </w:rPr>
              <w:t xml:space="preserve"> позитивного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общения</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686"/>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20.</w:t>
            </w:r>
          </w:p>
        </w:tc>
        <w:tc>
          <w:tcPr>
            <w:tcW w:w="2825" w:type="dxa"/>
            <w:gridSpan w:val="2"/>
            <w:tcBorders>
              <w:top w:val="double" w:sz="1" w:space="0" w:color="000000"/>
              <w:left w:val="double" w:sz="1" w:space="0" w:color="000000"/>
            </w:tcBorders>
            <w:shd w:val="clear" w:color="auto" w:fill="auto"/>
          </w:tcPr>
          <w:p w:rsidR="0084796B" w:rsidRPr="00C4339D" w:rsidRDefault="00D50069">
            <w:pPr>
              <w:spacing w:after="119"/>
              <w:ind w:left="62"/>
              <w:rPr>
                <w:sz w:val="28"/>
                <w:szCs w:val="28"/>
              </w:rPr>
            </w:pPr>
            <w:r w:rsidRPr="00C4339D">
              <w:rPr>
                <w:sz w:val="28"/>
                <w:szCs w:val="28"/>
              </w:rPr>
              <w:t xml:space="preserve">Чувство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причастности.</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значит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быть</w:instrText>
            </w:r>
            <w:r w:rsidRPr="00C4339D">
              <w:rPr>
                <w:spacing w:val="-20000"/>
                <w:sz w:val="28"/>
                <w:szCs w:val="28"/>
              </w:rPr>
              <w:fldChar w:fldCharType="end"/>
            </w:r>
            <w:r w:rsidRPr="00C4339D">
              <w:rPr>
                <w:sz w:val="28"/>
                <w:szCs w:val="28"/>
              </w:rPr>
              <w:t xml:space="preserve"> причастным</w:t>
            </w:r>
            <w:proofErr w:type="gramStart"/>
            <w:r w:rsidRPr="00C4339D">
              <w:rPr>
                <w:sz w:val="28"/>
                <w:szCs w:val="28"/>
              </w:rPr>
              <w:t>.</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Понятие</w:instrText>
            </w:r>
            <w:r w:rsidRPr="00C4339D">
              <w:rPr>
                <w:spacing w:val="-20000"/>
                <w:sz w:val="28"/>
                <w:szCs w:val="28"/>
              </w:rPr>
              <w:fldChar w:fldCharType="end"/>
            </w:r>
            <w:r w:rsidRPr="00C4339D">
              <w:rPr>
                <w:sz w:val="28"/>
                <w:szCs w:val="28"/>
              </w:rPr>
              <w:t xml:space="preserve"> </w:t>
            </w:r>
            <w:proofErr w:type="gramStart"/>
            <w:r w:rsidRPr="00C4339D">
              <w:rPr>
                <w:sz w:val="28"/>
                <w:szCs w:val="28"/>
              </w:rPr>
              <w:t>т</w:t>
            </w:r>
            <w:proofErr w:type="gramEnd"/>
            <w:r w:rsidRPr="00C4339D">
              <w:rPr>
                <w:sz w:val="28"/>
                <w:szCs w:val="28"/>
              </w:rPr>
              <w:t>олерантности.</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21.</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62"/>
              <w:rPr>
                <w:sz w:val="28"/>
                <w:szCs w:val="28"/>
              </w:rPr>
            </w:pPr>
            <w:proofErr w:type="gramStart"/>
            <w:r w:rsidRPr="00C4339D">
              <w:rPr>
                <w:sz w:val="28"/>
                <w:szCs w:val="28"/>
              </w:rPr>
              <w:t>О</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культуре</w:instrText>
            </w:r>
            <w:r w:rsidRPr="00C4339D">
              <w:rPr>
                <w:spacing w:val="-20000"/>
                <w:sz w:val="28"/>
                <w:szCs w:val="28"/>
              </w:rPr>
              <w:fldChar w:fldCharType="end"/>
            </w:r>
            <w:r w:rsidRPr="00C4339D">
              <w:rPr>
                <w:sz w:val="28"/>
                <w:szCs w:val="28"/>
              </w:rPr>
              <w:t xml:space="preserve"> чувств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людей.</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Познакомиться</w:instrText>
            </w:r>
            <w:r w:rsidRPr="00C4339D">
              <w:rPr>
                <w:spacing w:val="-20000"/>
                <w:sz w:val="28"/>
                <w:szCs w:val="28"/>
              </w:rPr>
              <w:fldChar w:fldCharType="end"/>
            </w:r>
            <w:r w:rsidRPr="00C4339D">
              <w:rPr>
                <w:sz w:val="28"/>
                <w:szCs w:val="28"/>
              </w:rPr>
              <w:t xml:space="preserve"> </w:t>
            </w:r>
            <w:proofErr w:type="gramStart"/>
            <w:r w:rsidRPr="00C4339D">
              <w:rPr>
                <w:sz w:val="28"/>
                <w:szCs w:val="28"/>
              </w:rPr>
              <w:t>с</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понятием</w:instrText>
            </w:r>
            <w:r w:rsidRPr="00C4339D">
              <w:rPr>
                <w:spacing w:val="-20000"/>
                <w:sz w:val="28"/>
                <w:szCs w:val="28"/>
              </w:rPr>
              <w:fldChar w:fldCharType="end"/>
            </w:r>
            <w:r w:rsidRPr="00C4339D">
              <w:rPr>
                <w:sz w:val="28"/>
                <w:szCs w:val="28"/>
              </w:rPr>
              <w:t xml:space="preserve"> культура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чувств</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r w:rsidRPr="00C4339D">
              <w:rPr>
                <w:sz w:val="28"/>
                <w:szCs w:val="28"/>
              </w:rPr>
              <w:t xml:space="preserve"> эссэ</w:t>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22.</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62"/>
              <w:rPr>
                <w:sz w:val="28"/>
                <w:szCs w:val="28"/>
              </w:rPr>
            </w:pPr>
            <w:r w:rsidRPr="00C4339D">
              <w:rPr>
                <w:sz w:val="28"/>
                <w:szCs w:val="28"/>
              </w:rPr>
              <w:t xml:space="preserve">Уголок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Отчизны,</w:instrText>
            </w:r>
            <w:r w:rsidRPr="00C4339D">
              <w:rPr>
                <w:spacing w:val="-20000"/>
                <w:sz w:val="28"/>
                <w:szCs w:val="28"/>
              </w:rPr>
              <w:fldChar w:fldCharType="end"/>
            </w:r>
            <w:r w:rsidRPr="00C4339D">
              <w:rPr>
                <w:sz w:val="28"/>
                <w:szCs w:val="28"/>
              </w:rPr>
              <w:t xml:space="preserve"> отчий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дом.</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Рассмотреть</w:instrText>
            </w:r>
            <w:r w:rsidRPr="00C4339D">
              <w:rPr>
                <w:spacing w:val="-20000"/>
                <w:sz w:val="28"/>
                <w:szCs w:val="28"/>
              </w:rPr>
              <w:fldChar w:fldCharType="end"/>
            </w:r>
            <w:r w:rsidRPr="00C4339D">
              <w:rPr>
                <w:sz w:val="28"/>
                <w:szCs w:val="28"/>
              </w:rPr>
              <w:t xml:space="preserve"> понятия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Отчизны,</w:instrText>
            </w:r>
            <w:r w:rsidRPr="00C4339D">
              <w:rPr>
                <w:spacing w:val="-20000"/>
                <w:sz w:val="28"/>
                <w:szCs w:val="28"/>
              </w:rPr>
              <w:fldChar w:fldCharType="end"/>
            </w:r>
            <w:r w:rsidRPr="00C4339D">
              <w:rPr>
                <w:sz w:val="28"/>
                <w:szCs w:val="28"/>
              </w:rPr>
              <w:t xml:space="preserve"> </w:t>
            </w:r>
            <w:proofErr w:type="gramStart"/>
            <w:r w:rsidRPr="00C4339D">
              <w:rPr>
                <w:sz w:val="28"/>
                <w:szCs w:val="28"/>
              </w:rPr>
              <w:t>отчий</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дом.</w:instrText>
            </w:r>
            <w:r w:rsidRPr="00C4339D">
              <w:rPr>
                <w:spacing w:val="-20000"/>
                <w:sz w:val="28"/>
                <w:szCs w:val="28"/>
              </w:rPr>
              <w:fldChar w:fldCharType="end"/>
            </w:r>
            <w:r w:rsidRPr="00C4339D">
              <w:rPr>
                <w:sz w:val="28"/>
                <w:szCs w:val="28"/>
              </w:rPr>
              <w:t xml:space="preserve"> </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23.</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62"/>
              <w:rPr>
                <w:sz w:val="28"/>
                <w:szCs w:val="28"/>
              </w:rPr>
            </w:pPr>
            <w:r w:rsidRPr="00C4339D">
              <w:rPr>
                <w:sz w:val="28"/>
                <w:szCs w:val="28"/>
              </w:rPr>
              <w:t xml:space="preserve">Поговори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w:instrText>
            </w:r>
            <w:r w:rsidRPr="00C4339D">
              <w:rPr>
                <w:spacing w:val="-20000"/>
                <w:sz w:val="28"/>
                <w:szCs w:val="28"/>
              </w:rPr>
              <w:fldChar w:fldCharType="end"/>
            </w:r>
            <w:r w:rsidRPr="00C4339D">
              <w:rPr>
                <w:sz w:val="28"/>
                <w:szCs w:val="28"/>
              </w:rPr>
              <w:t xml:space="preserve"> мною,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мама.</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Правила</w:instrText>
            </w:r>
            <w:r w:rsidRPr="00C4339D">
              <w:rPr>
                <w:spacing w:val="-20000"/>
                <w:sz w:val="28"/>
                <w:szCs w:val="28"/>
              </w:rPr>
              <w:fldChar w:fldCharType="end"/>
            </w:r>
            <w:r w:rsidRPr="00C4339D">
              <w:rPr>
                <w:sz w:val="28"/>
                <w:szCs w:val="28"/>
              </w:rPr>
              <w:t xml:space="preserve"> общения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мамой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родителями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w:t>
            </w:r>
            <w:proofErr w:type="gramStart"/>
            <w:r w:rsidRPr="00C4339D">
              <w:rPr>
                <w:sz w:val="28"/>
                <w:szCs w:val="28"/>
              </w:rPr>
              <w:t>целом</w:t>
            </w:r>
            <w:proofErr w:type="gramEnd"/>
            <w:r w:rsidRPr="00C4339D">
              <w:rPr>
                <w:sz w:val="28"/>
                <w:szCs w:val="28"/>
              </w:rPr>
              <w:t>.</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24.</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62"/>
              <w:rPr>
                <w:sz w:val="28"/>
                <w:szCs w:val="28"/>
              </w:rPr>
            </w:pPr>
            <w:r w:rsidRPr="00C4339D">
              <w:rPr>
                <w:sz w:val="28"/>
                <w:szCs w:val="28"/>
              </w:rPr>
              <w:t xml:space="preserve">Что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хранит</w:instrText>
            </w:r>
            <w:r w:rsidRPr="00C4339D">
              <w:rPr>
                <w:spacing w:val="-20000"/>
                <w:sz w:val="28"/>
                <w:szCs w:val="28"/>
              </w:rPr>
              <w:fldChar w:fldCharType="end"/>
            </w:r>
            <w:r w:rsidRPr="00C4339D">
              <w:rPr>
                <w:sz w:val="28"/>
                <w:szCs w:val="28"/>
              </w:rPr>
              <w:t xml:space="preserve"> твоя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память?</w:instrText>
            </w:r>
            <w:r w:rsidRPr="00C4339D">
              <w:rPr>
                <w:spacing w:val="-20000"/>
                <w:sz w:val="28"/>
                <w:szCs w:val="28"/>
              </w:rPr>
              <w:fldChar w:fldCharType="end"/>
            </w:r>
          </w:p>
        </w:tc>
        <w:tc>
          <w:tcPr>
            <w:tcW w:w="3969" w:type="dxa"/>
            <w:vMerge w:val="restart"/>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Зачем</w:instrText>
            </w:r>
            <w:r w:rsidRPr="00C4339D">
              <w:rPr>
                <w:spacing w:val="-20000"/>
                <w:sz w:val="28"/>
                <w:szCs w:val="28"/>
              </w:rPr>
              <w:fldChar w:fldCharType="end"/>
            </w:r>
            <w:r w:rsidRPr="00C4339D">
              <w:rPr>
                <w:sz w:val="28"/>
                <w:szCs w:val="28"/>
              </w:rPr>
              <w:t xml:space="preserve"> нам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нужна</w:instrText>
            </w:r>
            <w:r w:rsidRPr="00C4339D">
              <w:rPr>
                <w:spacing w:val="-20000"/>
                <w:sz w:val="28"/>
                <w:szCs w:val="28"/>
              </w:rPr>
              <w:fldChar w:fldCharType="end"/>
            </w:r>
            <w:r w:rsidRPr="00C4339D">
              <w:rPr>
                <w:sz w:val="28"/>
                <w:szCs w:val="28"/>
              </w:rPr>
              <w:t xml:space="preserve"> память,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она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хранит,</w:instrText>
            </w:r>
            <w:r w:rsidRPr="00C4339D">
              <w:rPr>
                <w:spacing w:val="-20000"/>
                <w:sz w:val="28"/>
                <w:szCs w:val="28"/>
              </w:rPr>
              <w:fldChar w:fldCharType="end"/>
            </w:r>
            <w:r w:rsidRPr="00C4339D">
              <w:rPr>
                <w:sz w:val="28"/>
                <w:szCs w:val="28"/>
              </w:rPr>
              <w:t xml:space="preserve"> как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передается</w:instrText>
            </w:r>
            <w:r w:rsidRPr="00C4339D">
              <w:rPr>
                <w:spacing w:val="-20000"/>
                <w:sz w:val="28"/>
                <w:szCs w:val="28"/>
              </w:rPr>
              <w:fldChar w:fldCharType="end"/>
            </w:r>
            <w:r w:rsidRPr="00C4339D">
              <w:rPr>
                <w:sz w:val="28"/>
                <w:szCs w:val="28"/>
              </w:rPr>
              <w:t xml:space="preserve"> информация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из</w:instrText>
            </w:r>
            <w:r w:rsidRPr="00C4339D">
              <w:rPr>
                <w:spacing w:val="-20000"/>
                <w:sz w:val="28"/>
                <w:szCs w:val="28"/>
              </w:rPr>
              <w:fldChar w:fldCharType="end"/>
            </w:r>
            <w:r w:rsidRPr="00C4339D">
              <w:rPr>
                <w:sz w:val="28"/>
                <w:szCs w:val="28"/>
              </w:rPr>
              <w:t xml:space="preserve"> поколения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поколение</w:t>
            </w:r>
          </w:p>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25.</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62"/>
              <w:rPr>
                <w:sz w:val="28"/>
                <w:szCs w:val="28"/>
              </w:rPr>
            </w:pPr>
            <w:r w:rsidRPr="00C4339D">
              <w:rPr>
                <w:sz w:val="28"/>
                <w:szCs w:val="28"/>
              </w:rPr>
              <w:t xml:space="preserve">Что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хранит</w:instrText>
            </w:r>
            <w:r w:rsidRPr="00C4339D">
              <w:rPr>
                <w:spacing w:val="-20000"/>
                <w:sz w:val="28"/>
                <w:szCs w:val="28"/>
              </w:rPr>
              <w:fldChar w:fldCharType="end"/>
            </w:r>
            <w:r w:rsidRPr="00C4339D">
              <w:rPr>
                <w:sz w:val="28"/>
                <w:szCs w:val="28"/>
              </w:rPr>
              <w:t xml:space="preserve"> </w:t>
            </w:r>
            <w:proofErr w:type="gramStart"/>
            <w:r w:rsidRPr="00C4339D">
              <w:rPr>
                <w:sz w:val="28"/>
                <w:szCs w:val="28"/>
              </w:rPr>
              <w:t>твоя</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память?</w:instrText>
            </w:r>
            <w:r w:rsidRPr="00C4339D">
              <w:rPr>
                <w:spacing w:val="-20000"/>
                <w:sz w:val="28"/>
                <w:szCs w:val="28"/>
              </w:rPr>
              <w:fldChar w:fldCharType="end"/>
            </w:r>
            <w:r w:rsidRPr="00C4339D">
              <w:rPr>
                <w:sz w:val="28"/>
                <w:szCs w:val="28"/>
              </w:rPr>
              <w:t xml:space="preserve"> Практикум.</w:t>
            </w:r>
          </w:p>
        </w:tc>
        <w:tc>
          <w:tcPr>
            <w:tcW w:w="3969" w:type="dxa"/>
            <w:vMerge/>
            <w:tcBorders>
              <w:top w:val="double" w:sz="1" w:space="0" w:color="000000"/>
              <w:left w:val="double" w:sz="1" w:space="0" w:color="000000"/>
              <w:bottom w:val="double" w:sz="1" w:space="0" w:color="000000"/>
            </w:tcBorders>
            <w:shd w:val="clear" w:color="auto" w:fill="auto"/>
          </w:tcPr>
          <w:p w:rsidR="0084796B" w:rsidRPr="00C4339D" w:rsidRDefault="0084796B">
            <w:pPr>
              <w:snapToGrid w:val="0"/>
              <w:rPr>
                <w:sz w:val="28"/>
                <w:szCs w:val="28"/>
              </w:rPr>
            </w:pP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Эссэ</w:instrText>
            </w:r>
            <w:r w:rsidRPr="00C4339D">
              <w:rPr>
                <w:spacing w:val="-20000"/>
                <w:sz w:val="28"/>
                <w:szCs w:val="28"/>
              </w:rPr>
              <w:fldChar w:fldCharType="end"/>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26.</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62"/>
              <w:rPr>
                <w:sz w:val="28"/>
                <w:szCs w:val="28"/>
              </w:rPr>
            </w:pPr>
            <w:r w:rsidRPr="00C4339D">
              <w:rPr>
                <w:sz w:val="28"/>
                <w:szCs w:val="28"/>
              </w:rPr>
              <w:t xml:space="preserve">Праздник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благодарности.</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Подготовка</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проведение</w:instrText>
            </w:r>
            <w:r w:rsidRPr="00C4339D">
              <w:rPr>
                <w:spacing w:val="-20000"/>
                <w:sz w:val="28"/>
                <w:szCs w:val="28"/>
              </w:rPr>
              <w:fldChar w:fldCharType="end"/>
            </w:r>
            <w:r w:rsidRPr="00C4339D">
              <w:rPr>
                <w:sz w:val="28"/>
                <w:szCs w:val="28"/>
              </w:rPr>
              <w:t xml:space="preserve"> мероприятия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Проектная</w:instrText>
            </w:r>
            <w:r w:rsidRPr="00C4339D">
              <w:rPr>
                <w:spacing w:val="-20000"/>
                <w:sz w:val="28"/>
                <w:szCs w:val="28"/>
              </w:rPr>
              <w:fldChar w:fldCharType="end"/>
            </w:r>
            <w:r w:rsidRPr="00C4339D">
              <w:rPr>
                <w:sz w:val="28"/>
                <w:szCs w:val="28"/>
              </w:rPr>
              <w:t xml:space="preserve"> работа</w:t>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27.</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каков</w:instrText>
            </w:r>
            <w:r w:rsidRPr="00C4339D">
              <w:rPr>
                <w:spacing w:val="-20000"/>
                <w:sz w:val="28"/>
                <w:szCs w:val="28"/>
              </w:rPr>
              <w:fldChar w:fldCharType="end"/>
            </w:r>
            <w:r w:rsidRPr="00C4339D">
              <w:rPr>
                <w:sz w:val="28"/>
                <w:szCs w:val="28"/>
              </w:rPr>
              <w:t xml:space="preserve"> же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я?</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Научиться</w:instrText>
            </w:r>
            <w:r w:rsidRPr="00C4339D">
              <w:rPr>
                <w:spacing w:val="-20000"/>
                <w:sz w:val="28"/>
                <w:szCs w:val="28"/>
              </w:rPr>
              <w:fldChar w:fldCharType="end"/>
            </w:r>
            <w:r w:rsidRPr="00C4339D">
              <w:rPr>
                <w:sz w:val="28"/>
                <w:szCs w:val="28"/>
              </w:rPr>
              <w:t xml:space="preserve"> выражать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свои</w:instrText>
            </w:r>
            <w:r w:rsidRPr="00C4339D">
              <w:rPr>
                <w:spacing w:val="-20000"/>
                <w:sz w:val="28"/>
                <w:szCs w:val="28"/>
              </w:rPr>
              <w:fldChar w:fldCharType="end"/>
            </w:r>
            <w:r w:rsidRPr="00C4339D">
              <w:rPr>
                <w:sz w:val="28"/>
                <w:szCs w:val="28"/>
              </w:rPr>
              <w:t xml:space="preserve"> мысли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эссэ.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Самоанализ,</w:instrText>
            </w:r>
            <w:r w:rsidRPr="00C4339D">
              <w:rPr>
                <w:spacing w:val="-20000"/>
                <w:sz w:val="28"/>
                <w:szCs w:val="28"/>
              </w:rPr>
              <w:fldChar w:fldCharType="end"/>
            </w:r>
            <w:r w:rsidRPr="00C4339D">
              <w:rPr>
                <w:sz w:val="28"/>
                <w:szCs w:val="28"/>
              </w:rPr>
              <w:t xml:space="preserve"> самооценка.</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урок-игра</w:t>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28.</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Юмор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дело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серьезное.</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такое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юмор</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как</w:instrText>
            </w:r>
            <w:r w:rsidRPr="00C4339D">
              <w:rPr>
                <w:spacing w:val="-20000"/>
                <w:sz w:val="28"/>
                <w:szCs w:val="28"/>
              </w:rPr>
              <w:fldChar w:fldCharType="end"/>
            </w:r>
            <w:r w:rsidRPr="00C4339D">
              <w:rPr>
                <w:sz w:val="28"/>
                <w:szCs w:val="28"/>
              </w:rPr>
              <w:t xml:space="preserve"> правильно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шутить,</w:instrText>
            </w:r>
            <w:r w:rsidRPr="00C4339D">
              <w:rPr>
                <w:spacing w:val="-20000"/>
                <w:sz w:val="28"/>
                <w:szCs w:val="28"/>
              </w:rPr>
              <w:fldChar w:fldCharType="end"/>
            </w:r>
            <w:r w:rsidRPr="00C4339D">
              <w:rPr>
                <w:sz w:val="28"/>
                <w:szCs w:val="28"/>
              </w:rPr>
              <w:t xml:space="preserve"> чтобы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быть</w:instrText>
            </w:r>
            <w:r w:rsidRPr="00C4339D">
              <w:rPr>
                <w:spacing w:val="-20000"/>
                <w:sz w:val="28"/>
                <w:szCs w:val="28"/>
              </w:rPr>
              <w:fldChar w:fldCharType="end"/>
            </w:r>
            <w:r w:rsidRPr="00C4339D">
              <w:rPr>
                <w:sz w:val="28"/>
                <w:szCs w:val="28"/>
              </w:rPr>
              <w:t xml:space="preserve"> понятым</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круглый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стол</w:instrText>
            </w:r>
            <w:r w:rsidRPr="00C4339D">
              <w:rPr>
                <w:spacing w:val="-20000"/>
                <w:sz w:val="28"/>
                <w:szCs w:val="28"/>
              </w:rPr>
              <w:fldChar w:fldCharType="end"/>
            </w:r>
            <w:r w:rsidRPr="00C4339D">
              <w:rPr>
                <w:sz w:val="28"/>
                <w:szCs w:val="28"/>
              </w:rPr>
              <w:t xml:space="preserve"> </w:t>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29.</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достоинстве</w:instrText>
            </w:r>
            <w:r w:rsidRPr="00C4339D">
              <w:rPr>
                <w:spacing w:val="-20000"/>
                <w:sz w:val="28"/>
                <w:szCs w:val="28"/>
              </w:rPr>
              <w:fldChar w:fldCharType="end"/>
            </w:r>
            <w:r w:rsidRPr="00C4339D">
              <w:rPr>
                <w:sz w:val="28"/>
                <w:szCs w:val="28"/>
              </w:rPr>
              <w:t xml:space="preserve"> личности.</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означает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быть</w:instrText>
            </w:r>
            <w:r w:rsidRPr="00C4339D">
              <w:rPr>
                <w:spacing w:val="-20000"/>
                <w:sz w:val="28"/>
                <w:szCs w:val="28"/>
              </w:rPr>
              <w:fldChar w:fldCharType="end"/>
            </w:r>
            <w:r w:rsidRPr="00C4339D">
              <w:rPr>
                <w:sz w:val="28"/>
                <w:szCs w:val="28"/>
              </w:rPr>
              <w:t xml:space="preserve"> человеком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достойным</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что</w:instrText>
            </w:r>
            <w:r w:rsidRPr="00C4339D">
              <w:rPr>
                <w:spacing w:val="-20000"/>
                <w:sz w:val="28"/>
                <w:szCs w:val="28"/>
              </w:rPr>
              <w:fldChar w:fldCharType="end"/>
            </w:r>
            <w:r w:rsidRPr="00C4339D">
              <w:rPr>
                <w:sz w:val="28"/>
                <w:szCs w:val="28"/>
              </w:rPr>
              <w:t xml:space="preserve"> значит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достоинство</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30.</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Подарок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коллективу.</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Как</w:instrText>
            </w:r>
            <w:r w:rsidRPr="00C4339D">
              <w:rPr>
                <w:spacing w:val="-20000"/>
                <w:sz w:val="28"/>
                <w:szCs w:val="28"/>
              </w:rPr>
              <w:fldChar w:fldCharType="end"/>
            </w:r>
            <w:r w:rsidRPr="00C4339D">
              <w:rPr>
                <w:sz w:val="28"/>
                <w:szCs w:val="28"/>
              </w:rPr>
              <w:t xml:space="preserve"> правильно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дарить</w:instrText>
            </w:r>
            <w:r w:rsidRPr="00C4339D">
              <w:rPr>
                <w:spacing w:val="-20000"/>
                <w:sz w:val="28"/>
                <w:szCs w:val="28"/>
              </w:rPr>
              <w:fldChar w:fldCharType="end"/>
            </w:r>
            <w:r w:rsidRPr="00C4339D">
              <w:rPr>
                <w:sz w:val="28"/>
                <w:szCs w:val="28"/>
              </w:rPr>
              <w:t xml:space="preserve"> подарки</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Урок-игра</w:instrText>
            </w:r>
            <w:r w:rsidRPr="00C4339D">
              <w:rPr>
                <w:spacing w:val="-20000"/>
                <w:sz w:val="28"/>
                <w:szCs w:val="28"/>
              </w:rPr>
              <w:fldChar w:fldCharType="end"/>
            </w:r>
          </w:p>
        </w:tc>
      </w:tr>
      <w:tr w:rsidR="0084796B" w:rsidRPr="00C4339D">
        <w:trPr>
          <w:trHeight w:val="322"/>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napToGrid w:val="0"/>
              <w:rPr>
                <w:sz w:val="28"/>
                <w:szCs w:val="28"/>
              </w:rPr>
            </w:pPr>
            <w:r w:rsidRPr="00C4339D">
              <w:rPr>
                <w:sz w:val="28"/>
                <w:szCs w:val="28"/>
              </w:rPr>
              <w:t>31.</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Пожелания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мальчикам</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девочкам.</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Как</w:instrText>
            </w:r>
            <w:r w:rsidRPr="00C4339D">
              <w:rPr>
                <w:spacing w:val="-20000"/>
                <w:sz w:val="28"/>
                <w:szCs w:val="28"/>
              </w:rPr>
              <w:fldChar w:fldCharType="end"/>
            </w:r>
            <w:r w:rsidRPr="00C4339D">
              <w:rPr>
                <w:sz w:val="28"/>
                <w:szCs w:val="28"/>
              </w:rPr>
              <w:t xml:space="preserve"> правильно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поздравить</w:instrText>
            </w:r>
            <w:r w:rsidRPr="00C4339D">
              <w:rPr>
                <w:spacing w:val="-20000"/>
                <w:sz w:val="28"/>
                <w:szCs w:val="28"/>
              </w:rPr>
              <w:fldChar w:fldCharType="end"/>
            </w:r>
            <w:r w:rsidRPr="00C4339D">
              <w:rPr>
                <w:sz w:val="28"/>
                <w:szCs w:val="28"/>
              </w:rPr>
              <w:t xml:space="preserve"> человека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праздником</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Презентация,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элемент</w:instrText>
            </w:r>
            <w:r w:rsidRPr="00C4339D">
              <w:rPr>
                <w:spacing w:val="-20000"/>
                <w:sz w:val="28"/>
                <w:szCs w:val="28"/>
              </w:rPr>
              <w:fldChar w:fldCharType="end"/>
            </w:r>
            <w:r w:rsidRPr="00C4339D">
              <w:rPr>
                <w:sz w:val="28"/>
                <w:szCs w:val="28"/>
              </w:rPr>
              <w:t xml:space="preserve"> игры</w:t>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32.</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«Быть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чувства</w:instrText>
            </w:r>
            <w:r w:rsidRPr="00C4339D">
              <w:rPr>
                <w:spacing w:val="-20000"/>
                <w:sz w:val="28"/>
                <w:szCs w:val="28"/>
              </w:rPr>
              <w:fldChar w:fldCharType="end"/>
            </w:r>
            <w:r w:rsidRPr="00C4339D">
              <w:rPr>
                <w:sz w:val="28"/>
                <w:szCs w:val="28"/>
              </w:rPr>
              <w:t xml:space="preserve"> достойным».</w:t>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Как</w:instrText>
            </w:r>
            <w:r w:rsidRPr="00C4339D">
              <w:rPr>
                <w:spacing w:val="-20000"/>
                <w:sz w:val="28"/>
                <w:szCs w:val="28"/>
              </w:rPr>
              <w:fldChar w:fldCharType="end"/>
            </w:r>
            <w:r w:rsidRPr="00C4339D">
              <w:rPr>
                <w:sz w:val="28"/>
                <w:szCs w:val="28"/>
              </w:rPr>
              <w:t xml:space="preserve"> правильно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проявлять</w:instrText>
            </w:r>
            <w:r w:rsidRPr="00C4339D">
              <w:rPr>
                <w:spacing w:val="-20000"/>
                <w:sz w:val="28"/>
                <w:szCs w:val="28"/>
              </w:rPr>
              <w:fldChar w:fldCharType="end"/>
            </w:r>
            <w:r w:rsidRPr="00C4339D">
              <w:rPr>
                <w:sz w:val="28"/>
                <w:szCs w:val="28"/>
              </w:rPr>
              <w:t xml:space="preserve"> симпатию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дискусия</w:t>
            </w:r>
          </w:p>
        </w:tc>
      </w:tr>
      <w:tr w:rsidR="0084796B" w:rsidRPr="00C4339D">
        <w:trPr>
          <w:trHeight w:val="270"/>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pacing w:after="119"/>
              <w:rPr>
                <w:sz w:val="28"/>
                <w:szCs w:val="28"/>
              </w:rPr>
            </w:pPr>
            <w:r w:rsidRPr="00C4339D">
              <w:rPr>
                <w:sz w:val="28"/>
                <w:szCs w:val="28"/>
              </w:rPr>
              <w:t>33</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r w:rsidRPr="00C4339D">
              <w:rPr>
                <w:sz w:val="28"/>
                <w:szCs w:val="28"/>
              </w:rPr>
              <w:t xml:space="preserve">«Открой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своё,</w:instrText>
            </w:r>
            <w:r w:rsidRPr="00C4339D">
              <w:rPr>
                <w:spacing w:val="-20000"/>
                <w:sz w:val="28"/>
                <w:szCs w:val="28"/>
              </w:rPr>
              <w:fldChar w:fldCharType="end"/>
            </w:r>
            <w:r w:rsidRPr="00C4339D">
              <w:rPr>
                <w:sz w:val="28"/>
                <w:szCs w:val="28"/>
              </w:rPr>
              <w:t xml:space="preserve"> небывалое»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Научиться</w:instrText>
            </w:r>
            <w:r w:rsidRPr="00C4339D">
              <w:rPr>
                <w:spacing w:val="-20000"/>
                <w:sz w:val="28"/>
                <w:szCs w:val="28"/>
              </w:rPr>
              <w:fldChar w:fldCharType="end"/>
            </w:r>
            <w:r w:rsidRPr="00C4339D">
              <w:rPr>
                <w:sz w:val="28"/>
                <w:szCs w:val="28"/>
              </w:rPr>
              <w:t xml:space="preserve"> проводить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анализ</w:instrText>
            </w:r>
            <w:r w:rsidRPr="00C4339D">
              <w:rPr>
                <w:spacing w:val="-20000"/>
                <w:sz w:val="28"/>
                <w:szCs w:val="28"/>
              </w:rPr>
              <w:fldChar w:fldCharType="end"/>
            </w:r>
            <w:r w:rsidRPr="00C4339D">
              <w:rPr>
                <w:sz w:val="28"/>
                <w:szCs w:val="28"/>
              </w:rPr>
              <w:t xml:space="preserve"> своих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способностей</w:instrText>
            </w:r>
            <w:r w:rsidRPr="00C4339D">
              <w:rPr>
                <w:spacing w:val="-20000"/>
                <w:sz w:val="28"/>
                <w:szCs w:val="28"/>
              </w:rPr>
              <w:fldChar w:fldCharType="end"/>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Презентация,</w:instrText>
            </w:r>
            <w:r w:rsidRPr="00C4339D">
              <w:rPr>
                <w:spacing w:val="-20000"/>
                <w:sz w:val="28"/>
                <w:szCs w:val="28"/>
              </w:rPr>
              <w:fldChar w:fldCharType="end"/>
            </w:r>
            <w:r w:rsidRPr="00C4339D">
              <w:rPr>
                <w:sz w:val="28"/>
                <w:szCs w:val="28"/>
              </w:rPr>
              <w:t xml:space="preserve"> мозговой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штурм</w:instrText>
            </w:r>
            <w:r w:rsidRPr="00C4339D">
              <w:rPr>
                <w:spacing w:val="-20000"/>
                <w:sz w:val="28"/>
                <w:szCs w:val="28"/>
              </w:rPr>
              <w:fldChar w:fldCharType="end"/>
            </w:r>
          </w:p>
        </w:tc>
      </w:tr>
      <w:tr w:rsidR="0084796B" w:rsidRPr="00C4339D">
        <w:trPr>
          <w:trHeight w:val="322"/>
        </w:trPr>
        <w:tc>
          <w:tcPr>
            <w:tcW w:w="752" w:type="dxa"/>
            <w:tcBorders>
              <w:top w:val="double" w:sz="1" w:space="0" w:color="000000"/>
              <w:left w:val="double" w:sz="1" w:space="0" w:color="000000"/>
              <w:bottom w:val="double" w:sz="1" w:space="0" w:color="000000"/>
            </w:tcBorders>
            <w:shd w:val="clear" w:color="auto" w:fill="auto"/>
          </w:tcPr>
          <w:p w:rsidR="0084796B" w:rsidRPr="00C4339D" w:rsidRDefault="00D50069">
            <w:pPr>
              <w:snapToGrid w:val="0"/>
              <w:rPr>
                <w:sz w:val="28"/>
                <w:szCs w:val="28"/>
              </w:rPr>
            </w:pPr>
            <w:r w:rsidRPr="00C4339D">
              <w:rPr>
                <w:sz w:val="28"/>
                <w:szCs w:val="28"/>
              </w:rPr>
              <w:t>34</w:t>
            </w:r>
          </w:p>
        </w:tc>
        <w:tc>
          <w:tcPr>
            <w:tcW w:w="2825" w:type="dxa"/>
            <w:gridSpan w:val="2"/>
            <w:tcBorders>
              <w:top w:val="double" w:sz="1" w:space="0" w:color="000000"/>
              <w:left w:val="double" w:sz="1" w:space="0" w:color="000000"/>
              <w:bottom w:val="double" w:sz="1" w:space="0" w:color="000000"/>
            </w:tcBorders>
            <w:shd w:val="clear" w:color="auto" w:fill="auto"/>
          </w:tcPr>
          <w:p w:rsidR="0084796B" w:rsidRPr="00C4339D" w:rsidRDefault="00D50069">
            <w:pPr>
              <w:spacing w:after="119"/>
              <w:ind w:left="79"/>
              <w:rPr>
                <w:sz w:val="28"/>
                <w:szCs w:val="28"/>
              </w:rPr>
            </w:pPr>
            <w:proofErr w:type="gramStart"/>
            <w:r w:rsidRPr="00C4339D">
              <w:rPr>
                <w:sz w:val="28"/>
                <w:szCs w:val="28"/>
              </w:rPr>
              <w:t xml:space="preserve">Заключение: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Сотвори</w:instrText>
            </w:r>
            <w:r w:rsidRPr="00C4339D">
              <w:rPr>
                <w:spacing w:val="-20000"/>
                <w:sz w:val="28"/>
                <w:szCs w:val="28"/>
              </w:rPr>
              <w:fldChar w:fldCharType="end"/>
            </w:r>
            <w:r w:rsidRPr="00C4339D">
              <w:rPr>
                <w:sz w:val="28"/>
                <w:szCs w:val="28"/>
              </w:rPr>
              <w:t xml:space="preserve"> себя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сам(педагогическое</w:instrText>
            </w:r>
            <w:r w:rsidRPr="00C4339D">
              <w:rPr>
                <w:spacing w:val="-20000"/>
                <w:sz w:val="28"/>
                <w:szCs w:val="28"/>
              </w:rPr>
              <w:fldChar w:fldCharType="end"/>
            </w:r>
            <w:r w:rsidRPr="00C4339D">
              <w:rPr>
                <w:sz w:val="28"/>
                <w:szCs w:val="28"/>
              </w:rPr>
              <w:t xml:space="preserve"> </w:t>
            </w:r>
            <w:r w:rsidRPr="00C4339D">
              <w:rPr>
                <w:sz w:val="28"/>
                <w:szCs w:val="28"/>
              </w:rPr>
              <w:lastRenderedPageBreak/>
              <w:t>напутствие)</w:t>
            </w:r>
            <w:proofErr w:type="gramEnd"/>
          </w:p>
        </w:tc>
        <w:tc>
          <w:tcPr>
            <w:tcW w:w="3969" w:type="dxa"/>
            <w:tcBorders>
              <w:top w:val="double" w:sz="1" w:space="0" w:color="000000"/>
              <w:left w:val="double" w:sz="1" w:space="0" w:color="000000"/>
              <w:bottom w:val="double" w:sz="1" w:space="0" w:color="000000"/>
            </w:tcBorders>
            <w:shd w:val="clear" w:color="auto" w:fill="auto"/>
          </w:tcPr>
          <w:p w:rsidR="0084796B" w:rsidRPr="00C4339D" w:rsidRDefault="00D50069">
            <w:pPr>
              <w:snapToGrid w:val="0"/>
              <w:rPr>
                <w:sz w:val="28"/>
                <w:szCs w:val="28"/>
              </w:rPr>
            </w:pPr>
            <w:r w:rsidRPr="00C4339D">
              <w:rPr>
                <w:sz w:val="28"/>
                <w:szCs w:val="28"/>
              </w:rPr>
              <w:lastRenderedPageBreak/>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Проектная</w:instrText>
            </w:r>
            <w:r w:rsidRPr="00C4339D">
              <w:rPr>
                <w:spacing w:val="-20000"/>
                <w:sz w:val="28"/>
                <w:szCs w:val="28"/>
              </w:rPr>
              <w:fldChar w:fldCharType="end"/>
            </w:r>
            <w:r w:rsidRPr="00C4339D">
              <w:rPr>
                <w:sz w:val="28"/>
                <w:szCs w:val="28"/>
              </w:rPr>
              <w:t xml:space="preserve"> работа</w:t>
            </w:r>
          </w:p>
        </w:tc>
        <w:tc>
          <w:tcPr>
            <w:tcW w:w="3686" w:type="dxa"/>
            <w:tcBorders>
              <w:top w:val="double" w:sz="1" w:space="0" w:color="000000"/>
              <w:left w:val="double" w:sz="1" w:space="0" w:color="000000"/>
              <w:bottom w:val="double" w:sz="1" w:space="0" w:color="000000"/>
              <w:right w:val="double" w:sz="1" w:space="0" w:color="000000"/>
            </w:tcBorders>
            <w:shd w:val="clear" w:color="auto" w:fill="auto"/>
          </w:tcPr>
          <w:p w:rsidR="0084796B" w:rsidRPr="00C4339D" w:rsidRDefault="00D50069">
            <w:pPr>
              <w:snapToGrid w:val="0"/>
              <w:rPr>
                <w:sz w:val="28"/>
                <w:szCs w:val="28"/>
              </w:rPr>
            </w:pP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Проектная</w:instrText>
            </w:r>
            <w:r w:rsidRPr="00C4339D">
              <w:rPr>
                <w:spacing w:val="-20000"/>
                <w:sz w:val="28"/>
                <w:szCs w:val="28"/>
              </w:rPr>
              <w:fldChar w:fldCharType="end"/>
            </w:r>
            <w:r w:rsidRPr="00C4339D">
              <w:rPr>
                <w:sz w:val="28"/>
                <w:szCs w:val="28"/>
              </w:rPr>
              <w:t xml:space="preserve"> работа</w:t>
            </w:r>
          </w:p>
        </w:tc>
      </w:tr>
    </w:tbl>
    <w:p w:rsidR="0084796B" w:rsidRPr="00C4339D" w:rsidRDefault="00D50069">
      <w:pPr>
        <w:pStyle w:val="Style9"/>
        <w:widowControl/>
        <w:spacing w:before="67" w:line="240" w:lineRule="auto"/>
        <w:ind w:left="758" w:hanging="758"/>
        <w:rPr>
          <w:sz w:val="28"/>
          <w:szCs w:val="28"/>
        </w:rPr>
      </w:pPr>
      <w:r w:rsidRPr="00C4339D">
        <w:rPr>
          <w:rStyle w:val="FontStyle85"/>
          <w:sz w:val="28"/>
          <w:szCs w:val="28"/>
        </w:rPr>
        <w:lastRenderedPageBreak/>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hanging="758"/>
        <w:jc w:val="center"/>
        <w:rPr>
          <w:sz w:val="28"/>
          <w:szCs w:val="28"/>
        </w:rPr>
      </w:pPr>
    </w:p>
    <w:p w:rsidR="0084796B" w:rsidRDefault="0084796B"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Default="00C4339D" w:rsidP="00861A88">
      <w:pPr>
        <w:pStyle w:val="Style74"/>
        <w:widowControl/>
        <w:spacing w:before="38" w:line="240" w:lineRule="auto"/>
        <w:ind w:firstLine="0"/>
        <w:rPr>
          <w:sz w:val="28"/>
          <w:szCs w:val="28"/>
        </w:rPr>
      </w:pPr>
    </w:p>
    <w:p w:rsidR="00C4339D" w:rsidRPr="00C4339D" w:rsidRDefault="00C4339D" w:rsidP="00861A88">
      <w:pPr>
        <w:pStyle w:val="Style74"/>
        <w:widowControl/>
        <w:spacing w:before="38" w:line="240" w:lineRule="auto"/>
        <w:ind w:firstLine="0"/>
        <w:rPr>
          <w:sz w:val="28"/>
          <w:szCs w:val="28"/>
        </w:rPr>
      </w:pPr>
      <w:bookmarkStart w:id="6" w:name="_GoBack"/>
      <w:bookmarkEnd w:id="6"/>
    </w:p>
    <w:p w:rsidR="0084796B" w:rsidRPr="00C4339D" w:rsidRDefault="0084796B">
      <w:pPr>
        <w:pStyle w:val="Style74"/>
        <w:widowControl/>
        <w:spacing w:before="38" w:line="240" w:lineRule="auto"/>
        <w:ind w:hanging="758"/>
        <w:jc w:val="center"/>
        <w:rPr>
          <w:sz w:val="28"/>
          <w:szCs w:val="28"/>
        </w:rPr>
      </w:pPr>
    </w:p>
    <w:p w:rsidR="0084796B" w:rsidRPr="00C4339D" w:rsidRDefault="0084796B">
      <w:pPr>
        <w:pStyle w:val="Style74"/>
        <w:widowControl/>
        <w:spacing w:before="38" w:line="240" w:lineRule="auto"/>
        <w:ind w:firstLine="0"/>
        <w:rPr>
          <w:sz w:val="28"/>
          <w:szCs w:val="28"/>
        </w:rPr>
      </w:pPr>
    </w:p>
    <w:p w:rsidR="0084796B" w:rsidRPr="00C4339D" w:rsidRDefault="00D50069">
      <w:pPr>
        <w:pStyle w:val="af2"/>
        <w:spacing w:before="0"/>
        <w:jc w:val="center"/>
        <w:rPr>
          <w:b/>
          <w:bCs/>
          <w:color w:val="000000"/>
          <w:sz w:val="28"/>
          <w:szCs w:val="28"/>
        </w:rPr>
      </w:pPr>
      <w:r w:rsidRPr="00C4339D">
        <w:rPr>
          <w:b/>
          <w:bCs/>
          <w:color w:val="000000"/>
          <w:sz w:val="28"/>
          <w:szCs w:val="28"/>
        </w:rPr>
        <w:lastRenderedPageBreak/>
        <w:t xml:space="preserve">Учебно-методическое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bCs/>
          <w:color w:val="000000"/>
          <w:sz w:val="28"/>
          <w:szCs w:val="28"/>
        </w:rPr>
        <w:instrText>и</w:instrText>
      </w:r>
      <w:r w:rsidRPr="00C4339D">
        <w:rPr>
          <w:spacing w:val="-20000"/>
          <w:sz w:val="28"/>
          <w:szCs w:val="28"/>
        </w:rPr>
        <w:fldChar w:fldCharType="end"/>
      </w:r>
      <w:r w:rsidRPr="00C4339D">
        <w:rPr>
          <w:b/>
          <w:bCs/>
          <w:color w:val="000000"/>
          <w:sz w:val="28"/>
          <w:szCs w:val="28"/>
        </w:rPr>
        <w:t xml:space="preserve"> материально-техническое обеспечение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bCs/>
          <w:color w:val="000000"/>
          <w:sz w:val="28"/>
          <w:szCs w:val="28"/>
        </w:rPr>
        <w:instrText>образовательного</w:instrText>
      </w:r>
      <w:r w:rsidRPr="00C4339D">
        <w:rPr>
          <w:spacing w:val="-20000"/>
          <w:sz w:val="28"/>
          <w:szCs w:val="28"/>
        </w:rPr>
        <w:fldChar w:fldCharType="end"/>
      </w:r>
      <w:r w:rsidRPr="00C4339D">
        <w:rPr>
          <w:b/>
          <w:bCs/>
          <w:color w:val="000000"/>
          <w:sz w:val="28"/>
          <w:szCs w:val="28"/>
        </w:rPr>
        <w:t xml:space="preserve"> процесса</w:t>
      </w:r>
    </w:p>
    <w:p w:rsidR="0084796B" w:rsidRPr="00C4339D" w:rsidRDefault="00D50069">
      <w:pPr>
        <w:pStyle w:val="af2"/>
        <w:jc w:val="center"/>
        <w:rPr>
          <w:color w:val="000000"/>
          <w:sz w:val="28"/>
          <w:szCs w:val="28"/>
        </w:rPr>
      </w:pPr>
      <w:proofErr w:type="gramStart"/>
      <w:r w:rsidRPr="00C4339D">
        <w:rPr>
          <w:b/>
          <w:bCs/>
          <w:color w:val="000000"/>
          <w:sz w:val="28"/>
          <w:szCs w:val="28"/>
        </w:rPr>
        <w:t>Список</w:t>
      </w:r>
      <w:proofErr w:type="gramEnd"/>
      <w:r w:rsidRPr="00C4339D">
        <w:rPr>
          <w:b/>
          <w:bCs/>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bCs/>
          <w:color w:val="000000"/>
          <w:sz w:val="28"/>
          <w:szCs w:val="28"/>
        </w:rPr>
        <w:instrText>литературы,</w:instrText>
      </w:r>
      <w:r w:rsidRPr="00C4339D">
        <w:rPr>
          <w:spacing w:val="-20000"/>
          <w:sz w:val="28"/>
          <w:szCs w:val="28"/>
        </w:rPr>
        <w:fldChar w:fldCharType="end"/>
      </w:r>
      <w:r w:rsidRPr="00C4339D">
        <w:rPr>
          <w:b/>
          <w:bCs/>
          <w:color w:val="000000"/>
          <w:sz w:val="28"/>
          <w:szCs w:val="28"/>
        </w:rPr>
        <w:t xml:space="preserve"> используемый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bCs/>
          <w:color w:val="000000"/>
          <w:sz w:val="28"/>
          <w:szCs w:val="28"/>
        </w:rPr>
        <w:instrText>педагогом</w:instrText>
      </w:r>
      <w:r w:rsidRPr="00C4339D">
        <w:rPr>
          <w:spacing w:val="-20000"/>
          <w:sz w:val="28"/>
          <w:szCs w:val="28"/>
        </w:rPr>
        <w:fldChar w:fldCharType="end"/>
      </w:r>
      <w:r w:rsidRPr="00C4339D">
        <w:rPr>
          <w:b/>
          <w:bCs/>
          <w:color w:val="000000"/>
          <w:sz w:val="28"/>
          <w:szCs w:val="28"/>
        </w:rPr>
        <w:t xml:space="preserve"> при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bCs/>
          <w:color w:val="000000"/>
          <w:sz w:val="28"/>
          <w:szCs w:val="28"/>
        </w:rPr>
        <w:instrText>составлении</w:instrText>
      </w:r>
      <w:r w:rsidRPr="00C4339D">
        <w:rPr>
          <w:spacing w:val="-20000"/>
          <w:sz w:val="28"/>
          <w:szCs w:val="28"/>
        </w:rPr>
        <w:fldChar w:fldCharType="end"/>
      </w:r>
      <w:r w:rsidRPr="00C4339D">
        <w:rPr>
          <w:b/>
          <w:bCs/>
          <w:color w:val="000000"/>
          <w:sz w:val="28"/>
          <w:szCs w:val="28"/>
        </w:rPr>
        <w:t xml:space="preserve"> программы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bCs/>
          <w:color w:val="000000"/>
          <w:sz w:val="28"/>
          <w:szCs w:val="28"/>
        </w:rPr>
        <w:instrText>и</w:instrText>
      </w:r>
      <w:r w:rsidRPr="00C4339D">
        <w:rPr>
          <w:spacing w:val="-20000"/>
          <w:sz w:val="28"/>
          <w:szCs w:val="28"/>
        </w:rPr>
        <w:fldChar w:fldCharType="end"/>
      </w:r>
      <w:r w:rsidRPr="00C4339D">
        <w:rPr>
          <w:b/>
          <w:bCs/>
          <w:color w:val="000000"/>
          <w:sz w:val="28"/>
          <w:szCs w:val="28"/>
        </w:rPr>
        <w:t xml:space="preserve"> организации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
          <w:bCs/>
          <w:color w:val="000000"/>
          <w:sz w:val="28"/>
          <w:szCs w:val="28"/>
        </w:rPr>
        <w:instrText>учебного</w:instrText>
      </w:r>
      <w:r w:rsidRPr="00C4339D">
        <w:rPr>
          <w:spacing w:val="-20000"/>
          <w:sz w:val="28"/>
          <w:szCs w:val="28"/>
        </w:rPr>
        <w:fldChar w:fldCharType="end"/>
      </w:r>
      <w:r w:rsidRPr="00C4339D">
        <w:rPr>
          <w:b/>
          <w:bCs/>
          <w:color w:val="000000"/>
          <w:sz w:val="28"/>
          <w:szCs w:val="28"/>
        </w:rPr>
        <w:t xml:space="preserve"> процесса</w:t>
      </w:r>
    </w:p>
    <w:p w:rsidR="0084796B" w:rsidRPr="00C4339D" w:rsidRDefault="00D50069">
      <w:pPr>
        <w:pStyle w:val="af2"/>
        <w:numPr>
          <w:ilvl w:val="0"/>
          <w:numId w:val="12"/>
        </w:numPr>
        <w:spacing w:after="0"/>
        <w:rPr>
          <w:color w:val="000000"/>
          <w:sz w:val="28"/>
          <w:szCs w:val="28"/>
        </w:rPr>
      </w:pPr>
      <w:r w:rsidRPr="00C4339D">
        <w:rPr>
          <w:color w:val="000000"/>
          <w:sz w:val="28"/>
          <w:szCs w:val="28"/>
        </w:rPr>
        <w:t xml:space="preserve">Аверченко,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Л.</w:instrText>
      </w:r>
      <w:r w:rsidRPr="00C4339D">
        <w:rPr>
          <w:spacing w:val="-20000"/>
          <w:sz w:val="28"/>
          <w:szCs w:val="28"/>
        </w:rPr>
        <w:fldChar w:fldCharType="end"/>
      </w:r>
      <w:r w:rsidRPr="00C4339D">
        <w:rPr>
          <w:color w:val="000000"/>
          <w:sz w:val="28"/>
          <w:szCs w:val="28"/>
        </w:rPr>
        <w:t xml:space="preserve"> 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"Загляни</w:instrText>
      </w:r>
      <w:r w:rsidRPr="00C4339D">
        <w:rPr>
          <w:spacing w:val="-20000"/>
          <w:sz w:val="28"/>
          <w:szCs w:val="28"/>
        </w:rPr>
        <w:fldChar w:fldCharType="end"/>
      </w:r>
      <w:r w:rsidRPr="00C4339D">
        <w:rPr>
          <w:color w:val="000000"/>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свою</w:instrText>
      </w:r>
      <w:r w:rsidRPr="00C4339D">
        <w:rPr>
          <w:spacing w:val="-20000"/>
          <w:sz w:val="28"/>
          <w:szCs w:val="28"/>
        </w:rPr>
        <w:fldChar w:fldCharType="end"/>
      </w:r>
      <w:r w:rsidRPr="00C4339D">
        <w:rPr>
          <w:color w:val="000000"/>
          <w:sz w:val="28"/>
          <w:szCs w:val="28"/>
        </w:rPr>
        <w:t xml:space="preserve"> душу"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материалы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областной</w:instrText>
      </w:r>
      <w:r w:rsidRPr="00C4339D">
        <w:rPr>
          <w:spacing w:val="-20000"/>
          <w:sz w:val="28"/>
          <w:szCs w:val="28"/>
        </w:rPr>
        <w:fldChar w:fldCharType="end"/>
      </w:r>
      <w:r w:rsidRPr="00C4339D">
        <w:rPr>
          <w:color w:val="000000"/>
          <w:sz w:val="28"/>
          <w:szCs w:val="28"/>
        </w:rPr>
        <w:t xml:space="preserve"> ассоциации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"Интеллектика",</w:instrText>
      </w:r>
      <w:r w:rsidRPr="00C4339D">
        <w:rPr>
          <w:spacing w:val="-20000"/>
          <w:sz w:val="28"/>
          <w:szCs w:val="28"/>
        </w:rPr>
        <w:fldChar w:fldCharType="end"/>
      </w:r>
      <w:r w:rsidRPr="00C4339D">
        <w:rPr>
          <w:color w:val="000000"/>
          <w:sz w:val="28"/>
          <w:szCs w:val="28"/>
        </w:rPr>
        <w:t xml:space="preserve"> серия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"Психологическая</w:instrText>
      </w:r>
      <w:r w:rsidRPr="00C4339D">
        <w:rPr>
          <w:spacing w:val="-20000"/>
          <w:sz w:val="28"/>
          <w:szCs w:val="28"/>
        </w:rPr>
        <w:fldChar w:fldCharType="end"/>
      </w:r>
      <w:r w:rsidRPr="00C4339D">
        <w:rPr>
          <w:color w:val="000000"/>
          <w:sz w:val="28"/>
          <w:szCs w:val="28"/>
        </w:rPr>
        <w:t xml:space="preserve"> служба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школы"</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Л.К.</w:instrText>
      </w:r>
      <w:r w:rsidRPr="00C4339D">
        <w:rPr>
          <w:spacing w:val="-20000"/>
          <w:sz w:val="28"/>
          <w:szCs w:val="28"/>
        </w:rPr>
        <w:fldChar w:fldCharType="end"/>
      </w:r>
      <w:r w:rsidRPr="00C4339D">
        <w:rPr>
          <w:color w:val="000000"/>
          <w:sz w:val="28"/>
          <w:szCs w:val="28"/>
        </w:rPr>
        <w:t xml:space="preserve"> Аверченко.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Омск,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1992.</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Гаджиева,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Н.М.</w:instrText>
      </w:r>
      <w:r w:rsidRPr="00C4339D">
        <w:rPr>
          <w:spacing w:val="-20000"/>
          <w:sz w:val="28"/>
          <w:szCs w:val="28"/>
        </w:rPr>
        <w:fldChar w:fldCharType="end"/>
      </w:r>
      <w:r w:rsidRPr="00C4339D">
        <w:rPr>
          <w:color w:val="000000"/>
          <w:sz w:val="28"/>
          <w:szCs w:val="28"/>
        </w:rPr>
        <w:t xml:space="preserve"> Основы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самосовершенствования</w:instrText>
      </w:r>
      <w:r w:rsidRPr="00C4339D">
        <w:rPr>
          <w:spacing w:val="-20000"/>
          <w:sz w:val="28"/>
          <w:szCs w:val="28"/>
        </w:rPr>
        <w:fldChar w:fldCharType="end"/>
      </w:r>
      <w:r w:rsidRPr="00C4339D">
        <w:rPr>
          <w:color w:val="000000"/>
          <w:sz w:val="28"/>
          <w:szCs w:val="28"/>
        </w:rPr>
        <w:t xml:space="preserve"> [Текст]: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книга</w:instrText>
      </w:r>
      <w:r w:rsidRPr="00C4339D">
        <w:rPr>
          <w:spacing w:val="-20000"/>
          <w:sz w:val="28"/>
          <w:szCs w:val="28"/>
        </w:rPr>
        <w:fldChar w:fldCharType="end"/>
      </w:r>
      <w:r w:rsidRPr="00C4339D">
        <w:rPr>
          <w:color w:val="000000"/>
          <w:sz w:val="28"/>
          <w:szCs w:val="28"/>
        </w:rPr>
        <w:t xml:space="preserve"> для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учителя</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Н.М.</w:instrText>
      </w:r>
      <w:r w:rsidRPr="00C4339D">
        <w:rPr>
          <w:spacing w:val="-20000"/>
          <w:sz w:val="28"/>
          <w:szCs w:val="28"/>
        </w:rPr>
        <w:fldChar w:fldCharType="end"/>
      </w:r>
      <w:r w:rsidRPr="00C4339D">
        <w:rPr>
          <w:color w:val="000000"/>
          <w:sz w:val="28"/>
          <w:szCs w:val="28"/>
        </w:rPr>
        <w:t xml:space="preserve"> Гаджиева,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Н.Н.</w:instrText>
      </w:r>
      <w:r w:rsidRPr="00C4339D">
        <w:rPr>
          <w:spacing w:val="-20000"/>
          <w:sz w:val="28"/>
          <w:szCs w:val="28"/>
        </w:rPr>
        <w:fldChar w:fldCharType="end"/>
      </w:r>
      <w:r w:rsidRPr="00C4339D">
        <w:rPr>
          <w:color w:val="000000"/>
          <w:sz w:val="28"/>
          <w:szCs w:val="28"/>
        </w:rPr>
        <w:t xml:space="preserve"> Никитина,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Н.В.</w:instrText>
      </w:r>
      <w:r w:rsidRPr="00C4339D">
        <w:rPr>
          <w:spacing w:val="-20000"/>
          <w:sz w:val="28"/>
          <w:szCs w:val="28"/>
        </w:rPr>
        <w:fldChar w:fldCharType="end"/>
      </w:r>
      <w:r w:rsidRPr="00C4339D">
        <w:rPr>
          <w:color w:val="000000"/>
          <w:sz w:val="28"/>
          <w:szCs w:val="28"/>
        </w:rPr>
        <w:t xml:space="preserve"> Кислинская.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Екатеринбург,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1998.</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143</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с</w:t>
      </w:r>
      <w:proofErr w:type="gramEnd"/>
      <w:r w:rsidRPr="00C4339D">
        <w:rPr>
          <w:color w:val="000000"/>
          <w:sz w:val="28"/>
          <w:szCs w:val="28"/>
        </w:rPr>
        <w:t>.</w:t>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Гарбузов,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В.И.</w:instrText>
      </w:r>
      <w:r w:rsidRPr="00C4339D">
        <w:rPr>
          <w:spacing w:val="-20000"/>
          <w:sz w:val="28"/>
          <w:szCs w:val="28"/>
        </w:rPr>
        <w:fldChar w:fldCharType="end"/>
      </w:r>
      <w:r w:rsidRPr="00C4339D">
        <w:rPr>
          <w:color w:val="000000"/>
          <w:sz w:val="28"/>
          <w:szCs w:val="28"/>
        </w:rPr>
        <w:t xml:space="preserve"> Практическая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психотерапия,</w:instrText>
      </w:r>
      <w:r w:rsidRPr="00C4339D">
        <w:rPr>
          <w:spacing w:val="-20000"/>
          <w:sz w:val="28"/>
          <w:szCs w:val="28"/>
        </w:rPr>
        <w:fldChar w:fldCharType="end"/>
      </w:r>
      <w:r w:rsidRPr="00C4339D">
        <w:rPr>
          <w:color w:val="000000"/>
          <w:sz w:val="28"/>
          <w:szCs w:val="28"/>
        </w:rPr>
        <w:t xml:space="preserve"> или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как</w:instrText>
      </w:r>
      <w:r w:rsidRPr="00C4339D">
        <w:rPr>
          <w:spacing w:val="-20000"/>
          <w:sz w:val="28"/>
          <w:szCs w:val="28"/>
        </w:rPr>
        <w:fldChar w:fldCharType="end"/>
      </w:r>
      <w:r w:rsidRPr="00C4339D">
        <w:rPr>
          <w:color w:val="000000"/>
          <w:sz w:val="28"/>
          <w:szCs w:val="28"/>
        </w:rPr>
        <w:t xml:space="preserve"> вернуть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ребёнку</w:instrText>
      </w:r>
      <w:r w:rsidRPr="00C4339D">
        <w:rPr>
          <w:spacing w:val="-20000"/>
          <w:sz w:val="28"/>
          <w:szCs w:val="28"/>
        </w:rPr>
        <w:fldChar w:fldCharType="end"/>
      </w:r>
      <w:r w:rsidRPr="00C4339D">
        <w:rPr>
          <w:color w:val="000000"/>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подростку</w:instrText>
      </w:r>
      <w:r w:rsidRPr="00C4339D">
        <w:rPr>
          <w:spacing w:val="-20000"/>
          <w:sz w:val="28"/>
          <w:szCs w:val="28"/>
        </w:rPr>
        <w:fldChar w:fldCharType="end"/>
      </w:r>
      <w:r w:rsidRPr="00C4339D">
        <w:rPr>
          <w:color w:val="000000"/>
          <w:sz w:val="28"/>
          <w:szCs w:val="28"/>
        </w:rPr>
        <w:t xml:space="preserve"> уверенность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w:instrText>
      </w:r>
      <w:r w:rsidRPr="00C4339D">
        <w:rPr>
          <w:spacing w:val="-20000"/>
          <w:sz w:val="28"/>
          <w:szCs w:val="28"/>
        </w:rPr>
        <w:fldChar w:fldCharType="end"/>
      </w:r>
      <w:r w:rsidRPr="00C4339D">
        <w:rPr>
          <w:color w:val="000000"/>
          <w:sz w:val="28"/>
          <w:szCs w:val="28"/>
        </w:rPr>
        <w:t xml:space="preserve"> себе,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истинное</w:instrText>
      </w:r>
      <w:r w:rsidRPr="00C4339D">
        <w:rPr>
          <w:spacing w:val="-20000"/>
          <w:sz w:val="28"/>
          <w:szCs w:val="28"/>
        </w:rPr>
        <w:fldChar w:fldCharType="end"/>
      </w:r>
      <w:r w:rsidRPr="00C4339D">
        <w:rPr>
          <w:color w:val="000000"/>
          <w:sz w:val="28"/>
          <w:szCs w:val="28"/>
        </w:rPr>
        <w:t xml:space="preserve"> достоинство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w:instrText>
      </w:r>
      <w:r w:rsidRPr="00C4339D">
        <w:rPr>
          <w:spacing w:val="-20000"/>
          <w:sz w:val="28"/>
          <w:szCs w:val="28"/>
        </w:rPr>
        <w:fldChar w:fldCharType="end"/>
      </w:r>
      <w:r w:rsidRPr="00C4339D">
        <w:rPr>
          <w:color w:val="000000"/>
          <w:sz w:val="28"/>
          <w:szCs w:val="28"/>
        </w:rPr>
        <w:t xml:space="preserve"> здоровье</w:t>
      </w:r>
      <w:r w:rsidRPr="00C4339D">
        <w:rPr>
          <w:rStyle w:val="apple-converted-space"/>
          <w:color w:val="000000"/>
          <w:sz w:val="28"/>
          <w:szCs w:val="28"/>
        </w:rPr>
        <w:t> </w:t>
      </w:r>
      <w:r w:rsidRPr="00C4339D">
        <w:rPr>
          <w:color w:val="000000"/>
          <w:sz w:val="28"/>
          <w:szCs w:val="28"/>
        </w:rPr>
        <w:t xml:space="preserve">[Текст]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В.И.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Гарбузов.</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СПб:</w:instrText>
      </w:r>
      <w:r w:rsidRPr="00C4339D">
        <w:rPr>
          <w:spacing w:val="-20000"/>
          <w:sz w:val="28"/>
          <w:szCs w:val="28"/>
        </w:rPr>
        <w:fldChar w:fldCharType="end"/>
      </w:r>
      <w:r w:rsidRPr="00C4339D">
        <w:rPr>
          <w:color w:val="000000"/>
          <w:sz w:val="28"/>
          <w:szCs w:val="28"/>
        </w:rPr>
        <w:t xml:space="preserve"> АО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«Сфера»,</w:instrText>
      </w:r>
      <w:r w:rsidRPr="00C4339D">
        <w:rPr>
          <w:spacing w:val="-20000"/>
          <w:sz w:val="28"/>
          <w:szCs w:val="28"/>
        </w:rPr>
        <w:fldChar w:fldCharType="end"/>
      </w:r>
      <w:r w:rsidRPr="00C4339D">
        <w:rPr>
          <w:color w:val="000000"/>
          <w:sz w:val="28"/>
          <w:szCs w:val="28"/>
        </w:rPr>
        <w:t xml:space="preserve"> 1994.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158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proofErr w:type="gramStart"/>
      <w:r w:rsidRPr="00C4339D">
        <w:rPr>
          <w:color w:val="000000"/>
          <w:sz w:val="28"/>
          <w:szCs w:val="28"/>
        </w:rPr>
        <w:t xml:space="preserve">Григорьева,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Т.Г.</w:instrText>
      </w:r>
      <w:r w:rsidRPr="00C4339D">
        <w:rPr>
          <w:spacing w:val="-20000"/>
          <w:sz w:val="28"/>
          <w:szCs w:val="28"/>
        </w:rPr>
        <w:fldChar w:fldCharType="end"/>
      </w:r>
      <w:r w:rsidRPr="00C4339D">
        <w:rPr>
          <w:color w:val="000000"/>
          <w:sz w:val="28"/>
          <w:szCs w:val="28"/>
        </w:rPr>
        <w:t xml:space="preserve"> Основы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Конструктивного</w:instrText>
      </w:r>
      <w:r w:rsidRPr="00C4339D">
        <w:rPr>
          <w:spacing w:val="-20000"/>
          <w:sz w:val="28"/>
          <w:szCs w:val="28"/>
        </w:rPr>
        <w:fldChar w:fldCharType="end"/>
      </w:r>
      <w:r w:rsidRPr="00C4339D">
        <w:rPr>
          <w:color w:val="000000"/>
          <w:sz w:val="28"/>
          <w:szCs w:val="28"/>
        </w:rPr>
        <w:t xml:space="preserve"> общения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практикум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Т.Г.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Григорьева.</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Новосибирск:</w:instrText>
      </w:r>
      <w:r w:rsidRPr="00C4339D">
        <w:rPr>
          <w:spacing w:val="-20000"/>
          <w:sz w:val="28"/>
          <w:szCs w:val="28"/>
        </w:rPr>
        <w:fldChar w:fldCharType="end"/>
      </w:r>
      <w:r w:rsidRPr="00C4339D">
        <w:rPr>
          <w:color w:val="000000"/>
          <w:sz w:val="28"/>
          <w:szCs w:val="28"/>
        </w:rPr>
        <w:t xml:space="preserve"> Изд-во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Новосибирского</w:instrText>
      </w:r>
      <w:r w:rsidRPr="00C4339D">
        <w:rPr>
          <w:spacing w:val="-20000"/>
          <w:sz w:val="28"/>
          <w:szCs w:val="28"/>
        </w:rPr>
        <w:fldChar w:fldCharType="end"/>
      </w:r>
      <w:r w:rsidRPr="00C4339D">
        <w:rPr>
          <w:color w:val="000000"/>
          <w:sz w:val="28"/>
          <w:szCs w:val="28"/>
        </w:rPr>
        <w:t xml:space="preserve"> университета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«Совершенство».</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1997.</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169</w:instrText>
      </w:r>
      <w:r w:rsidRPr="00C4339D">
        <w:rPr>
          <w:spacing w:val="-20000"/>
          <w:sz w:val="28"/>
          <w:szCs w:val="28"/>
        </w:rPr>
        <w:fldChar w:fldCharType="end"/>
      </w:r>
      <w:r w:rsidRPr="00C4339D">
        <w:rPr>
          <w:color w:val="000000"/>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(серия</w:instrText>
      </w:r>
      <w:r w:rsidRPr="00C4339D">
        <w:rPr>
          <w:spacing w:val="-20000"/>
          <w:sz w:val="28"/>
          <w:szCs w:val="28"/>
        </w:rPr>
        <w:fldChar w:fldCharType="end"/>
      </w:r>
      <w:r w:rsidRPr="00C4339D">
        <w:rPr>
          <w:color w:val="000000"/>
          <w:sz w:val="28"/>
          <w:szCs w:val="28"/>
        </w:rPr>
        <w:t xml:space="preserve"> «Психология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w:instrText>
      </w:r>
      <w:r w:rsidRPr="00C4339D">
        <w:rPr>
          <w:spacing w:val="-20000"/>
          <w:sz w:val="28"/>
          <w:szCs w:val="28"/>
        </w:rPr>
        <w:fldChar w:fldCharType="end"/>
      </w:r>
      <w:r w:rsidRPr="00C4339D">
        <w:rPr>
          <w:color w:val="000000"/>
          <w:sz w:val="28"/>
          <w:szCs w:val="28"/>
        </w:rPr>
        <w:t xml:space="preserve"> школе»).</w:t>
      </w:r>
      <w:proofErr w:type="gramEnd"/>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Григорьева,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Т.Г.</w:instrText>
      </w:r>
      <w:r w:rsidRPr="00C4339D">
        <w:rPr>
          <w:spacing w:val="-20000"/>
          <w:sz w:val="28"/>
          <w:szCs w:val="28"/>
        </w:rPr>
        <w:fldChar w:fldCharType="end"/>
      </w:r>
      <w:r w:rsidRPr="00C4339D">
        <w:rPr>
          <w:color w:val="000000"/>
          <w:sz w:val="28"/>
          <w:szCs w:val="28"/>
        </w:rPr>
        <w:t xml:space="preserve"> Основы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Конструктивного</w:instrText>
      </w:r>
      <w:r w:rsidRPr="00C4339D">
        <w:rPr>
          <w:spacing w:val="-20000"/>
          <w:sz w:val="28"/>
          <w:szCs w:val="28"/>
        </w:rPr>
        <w:fldChar w:fldCharType="end"/>
      </w:r>
      <w:r w:rsidRPr="00C4339D">
        <w:rPr>
          <w:color w:val="000000"/>
          <w:sz w:val="28"/>
          <w:szCs w:val="28"/>
        </w:rPr>
        <w:t xml:space="preserve"> общения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методическое</w:t>
      </w:r>
      <w:proofErr w:type="gramEnd"/>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пособие</w:instrText>
      </w:r>
      <w:r w:rsidRPr="00C4339D">
        <w:rPr>
          <w:spacing w:val="-20000"/>
          <w:sz w:val="28"/>
          <w:szCs w:val="28"/>
        </w:rPr>
        <w:fldChar w:fldCharType="end"/>
      </w:r>
      <w:r w:rsidRPr="00C4339D">
        <w:rPr>
          <w:color w:val="000000"/>
          <w:sz w:val="28"/>
          <w:szCs w:val="28"/>
        </w:rPr>
        <w:t xml:space="preserve"> для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преподавателей</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Т.Г.</w:instrText>
      </w:r>
      <w:r w:rsidRPr="00C4339D">
        <w:rPr>
          <w:spacing w:val="-20000"/>
          <w:sz w:val="28"/>
          <w:szCs w:val="28"/>
        </w:rPr>
        <w:fldChar w:fldCharType="end"/>
      </w:r>
      <w:r w:rsidRPr="00C4339D">
        <w:rPr>
          <w:color w:val="000000"/>
          <w:sz w:val="28"/>
          <w:szCs w:val="28"/>
        </w:rPr>
        <w:t xml:space="preserve"> Григорьева,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Л.В.</w:instrText>
      </w:r>
      <w:r w:rsidRPr="00C4339D">
        <w:rPr>
          <w:spacing w:val="-20000"/>
          <w:sz w:val="28"/>
          <w:szCs w:val="28"/>
        </w:rPr>
        <w:fldChar w:fldCharType="end"/>
      </w:r>
      <w:r w:rsidRPr="00C4339D">
        <w:rPr>
          <w:color w:val="000000"/>
          <w:sz w:val="28"/>
          <w:szCs w:val="28"/>
        </w:rPr>
        <w:t xml:space="preserve"> Линская,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Т.П.</w:instrText>
      </w:r>
      <w:r w:rsidRPr="00C4339D">
        <w:rPr>
          <w:spacing w:val="-20000"/>
          <w:sz w:val="28"/>
          <w:szCs w:val="28"/>
        </w:rPr>
        <w:fldChar w:fldCharType="end"/>
      </w:r>
      <w:r w:rsidRPr="00C4339D">
        <w:rPr>
          <w:color w:val="000000"/>
          <w:sz w:val="28"/>
          <w:szCs w:val="28"/>
        </w:rPr>
        <w:t xml:space="preserve"> Усольцева.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Новосибирск: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Изд-во</w:instrText>
      </w:r>
      <w:r w:rsidRPr="00C4339D">
        <w:rPr>
          <w:spacing w:val="-20000"/>
          <w:sz w:val="28"/>
          <w:szCs w:val="28"/>
        </w:rPr>
        <w:fldChar w:fldCharType="end"/>
      </w:r>
      <w:r w:rsidRPr="00C4339D">
        <w:rPr>
          <w:color w:val="000000"/>
          <w:sz w:val="28"/>
          <w:szCs w:val="28"/>
        </w:rPr>
        <w:t xml:space="preserve"> Новосибирского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университета</w:instrText>
      </w:r>
      <w:r w:rsidRPr="00C4339D">
        <w:rPr>
          <w:spacing w:val="-20000"/>
          <w:sz w:val="28"/>
          <w:szCs w:val="28"/>
        </w:rPr>
        <w:fldChar w:fldCharType="end"/>
      </w:r>
      <w:r w:rsidRPr="00C4339D">
        <w:rPr>
          <w:color w:val="000000"/>
          <w:sz w:val="28"/>
          <w:szCs w:val="28"/>
        </w:rPr>
        <w:t xml:space="preserve"> «Совершенство».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1997.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 xml:space="preserve">Григорьева,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Т.Г.</w:instrText>
      </w:r>
      <w:r w:rsidRPr="00C4339D">
        <w:rPr>
          <w:spacing w:val="-20000"/>
          <w:sz w:val="28"/>
          <w:szCs w:val="28"/>
        </w:rPr>
        <w:fldChar w:fldCharType="end"/>
      </w:r>
      <w:r w:rsidRPr="00C4339D">
        <w:rPr>
          <w:color w:val="000000"/>
          <w:sz w:val="28"/>
          <w:szCs w:val="28"/>
        </w:rPr>
        <w:t xml:space="preserve"> Основы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Конструктивного</w:instrText>
      </w:r>
      <w:r w:rsidRPr="00C4339D">
        <w:rPr>
          <w:spacing w:val="-20000"/>
          <w:sz w:val="28"/>
          <w:szCs w:val="28"/>
        </w:rPr>
        <w:fldChar w:fldCharType="end"/>
      </w:r>
      <w:r w:rsidRPr="00C4339D">
        <w:rPr>
          <w:color w:val="000000"/>
          <w:sz w:val="28"/>
          <w:szCs w:val="28"/>
        </w:rPr>
        <w:t xml:space="preserve"> общения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хрестоматия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Т.Г.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Григорьева,</w:instrText>
      </w:r>
      <w:r w:rsidRPr="00C4339D">
        <w:rPr>
          <w:spacing w:val="-20000"/>
          <w:sz w:val="28"/>
          <w:szCs w:val="28"/>
        </w:rPr>
        <w:fldChar w:fldCharType="end"/>
      </w:r>
      <w:r w:rsidRPr="00C4339D">
        <w:rPr>
          <w:color w:val="000000"/>
          <w:sz w:val="28"/>
          <w:szCs w:val="28"/>
        </w:rPr>
        <w:t xml:space="preserve"> Т.П.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Усольцева.</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Новосибирск:</w:instrText>
      </w:r>
      <w:r w:rsidRPr="00C4339D">
        <w:rPr>
          <w:spacing w:val="-20000"/>
          <w:sz w:val="28"/>
          <w:szCs w:val="28"/>
        </w:rPr>
        <w:fldChar w:fldCharType="end"/>
      </w:r>
      <w:r w:rsidRPr="00C4339D">
        <w:rPr>
          <w:color w:val="000000"/>
          <w:sz w:val="28"/>
          <w:szCs w:val="28"/>
        </w:rPr>
        <w:t xml:space="preserve"> Изд-во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Новосибирского</w:instrText>
      </w:r>
      <w:r w:rsidRPr="00C4339D">
        <w:rPr>
          <w:spacing w:val="-20000"/>
          <w:sz w:val="28"/>
          <w:szCs w:val="28"/>
        </w:rPr>
        <w:fldChar w:fldCharType="end"/>
      </w:r>
      <w:r w:rsidRPr="00C4339D">
        <w:rPr>
          <w:color w:val="000000"/>
          <w:sz w:val="28"/>
          <w:szCs w:val="28"/>
        </w:rPr>
        <w:t xml:space="preserve"> университета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«Совершенство».</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1997.</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169</w:instrText>
      </w:r>
      <w:r w:rsidRPr="00C4339D">
        <w:rPr>
          <w:spacing w:val="-20000"/>
          <w:sz w:val="28"/>
          <w:szCs w:val="28"/>
        </w:rPr>
        <w:fldChar w:fldCharType="end"/>
      </w:r>
      <w:r w:rsidRPr="00C4339D">
        <w:rPr>
          <w:color w:val="000000"/>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(серия</w:instrText>
      </w:r>
      <w:r w:rsidRPr="00C4339D">
        <w:rPr>
          <w:spacing w:val="-20000"/>
          <w:sz w:val="28"/>
          <w:szCs w:val="28"/>
        </w:rPr>
        <w:fldChar w:fldCharType="end"/>
      </w:r>
      <w:r w:rsidRPr="00C4339D">
        <w:rPr>
          <w:color w:val="000000"/>
          <w:sz w:val="28"/>
          <w:szCs w:val="28"/>
        </w:rPr>
        <w:t xml:space="preserve"> «Психология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w:instrText>
      </w:r>
      <w:r w:rsidRPr="00C4339D">
        <w:rPr>
          <w:spacing w:val="-20000"/>
          <w:sz w:val="28"/>
          <w:szCs w:val="28"/>
        </w:rPr>
        <w:fldChar w:fldCharType="end"/>
      </w:r>
      <w:r w:rsidRPr="00C4339D">
        <w:rPr>
          <w:color w:val="000000"/>
          <w:sz w:val="28"/>
          <w:szCs w:val="28"/>
        </w:rPr>
        <w:t xml:space="preserve"> школе»).</w:t>
      </w:r>
      <w:proofErr w:type="gramEnd"/>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Гущина,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Т.Н.</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Игровые</w:t>
      </w:r>
      <w:proofErr w:type="gramEnd"/>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технологии</w:instrText>
      </w:r>
      <w:r w:rsidRPr="00C4339D">
        <w:rPr>
          <w:spacing w:val="-20000"/>
          <w:sz w:val="28"/>
          <w:szCs w:val="28"/>
        </w:rPr>
        <w:fldChar w:fldCharType="end"/>
      </w:r>
      <w:r w:rsidRPr="00C4339D">
        <w:rPr>
          <w:color w:val="000000"/>
          <w:sz w:val="28"/>
          <w:szCs w:val="28"/>
        </w:rPr>
        <w:t xml:space="preserve"> по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формированию</w:instrText>
      </w:r>
      <w:r w:rsidRPr="00C4339D">
        <w:rPr>
          <w:spacing w:val="-20000"/>
          <w:sz w:val="28"/>
          <w:szCs w:val="28"/>
        </w:rPr>
        <w:fldChar w:fldCharType="end"/>
      </w:r>
      <w:r w:rsidRPr="00C4339D">
        <w:rPr>
          <w:color w:val="000000"/>
          <w:sz w:val="28"/>
          <w:szCs w:val="28"/>
        </w:rPr>
        <w:t xml:space="preserve"> социальных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навыков</w:instrText>
      </w:r>
      <w:r w:rsidRPr="00C4339D">
        <w:rPr>
          <w:spacing w:val="-20000"/>
          <w:sz w:val="28"/>
          <w:szCs w:val="28"/>
        </w:rPr>
        <w:fldChar w:fldCharType="end"/>
      </w:r>
      <w:r w:rsidRPr="00C4339D">
        <w:rPr>
          <w:color w:val="000000"/>
          <w:sz w:val="28"/>
          <w:szCs w:val="28"/>
        </w:rPr>
        <w:t xml:space="preserve"> у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подростков:</w:instrText>
      </w:r>
      <w:r w:rsidRPr="00C4339D">
        <w:rPr>
          <w:spacing w:val="-20000"/>
          <w:sz w:val="28"/>
          <w:szCs w:val="28"/>
        </w:rPr>
        <w:fldChar w:fldCharType="end"/>
      </w:r>
      <w:r w:rsidRPr="00C4339D">
        <w:rPr>
          <w:color w:val="000000"/>
          <w:sz w:val="28"/>
          <w:szCs w:val="28"/>
        </w:rPr>
        <w:t xml:space="preserve"> Практическое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пособие</w:instrText>
      </w:r>
      <w:r w:rsidRPr="00C4339D">
        <w:rPr>
          <w:spacing w:val="-20000"/>
          <w:sz w:val="28"/>
          <w:szCs w:val="28"/>
        </w:rPr>
        <w:fldChar w:fldCharType="end"/>
      </w:r>
      <w:r w:rsidRPr="00C4339D">
        <w:rPr>
          <w:rStyle w:val="apple-converted-space"/>
          <w:color w:val="000000"/>
          <w:sz w:val="28"/>
          <w:szCs w:val="28"/>
        </w:rPr>
        <w:t> </w:t>
      </w:r>
      <w:r w:rsidRPr="00C4339D">
        <w:rPr>
          <w:color w:val="000000"/>
          <w:sz w:val="28"/>
          <w:szCs w:val="28"/>
        </w:rPr>
        <w:t xml:space="preserve">[Текст]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Т.Н.</w:t>
      </w:r>
      <w:r w:rsidRPr="00C4339D">
        <w:rPr>
          <w:rStyle w:val="apple-converted-space"/>
          <w:color w:val="000000"/>
          <w:sz w:val="28"/>
          <w:szCs w:val="28"/>
        </w:rPr>
        <w:t> </w:t>
      </w:r>
      <w:r w:rsidRPr="00C4339D">
        <w:rPr>
          <w:color w:val="000000"/>
          <w:sz w:val="28"/>
          <w:szCs w:val="28"/>
        </w:rPr>
        <w:t xml:space="preserve">Гущина.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АРКТИ,</w:instrText>
      </w:r>
      <w:r w:rsidRPr="00C4339D">
        <w:rPr>
          <w:spacing w:val="-20000"/>
          <w:sz w:val="28"/>
          <w:szCs w:val="28"/>
        </w:rPr>
        <w:fldChar w:fldCharType="end"/>
      </w:r>
      <w:r w:rsidRPr="00C4339D">
        <w:rPr>
          <w:color w:val="000000"/>
          <w:sz w:val="28"/>
          <w:szCs w:val="28"/>
        </w:rPr>
        <w:t xml:space="preserve"> 2007.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120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Данилюк,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w:instrText>
      </w:r>
      <w:r w:rsidRPr="00C4339D">
        <w:rPr>
          <w:spacing w:val="-20000"/>
          <w:sz w:val="28"/>
          <w:szCs w:val="28"/>
        </w:rPr>
        <w:fldChar w:fldCharType="end"/>
      </w:r>
      <w:r w:rsidRPr="00C4339D">
        <w:rPr>
          <w:color w:val="000000"/>
          <w:sz w:val="28"/>
          <w:szCs w:val="28"/>
        </w:rPr>
        <w:t xml:space="preserve"> 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Развитие</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человеческого</w:t>
      </w:r>
      <w:proofErr w:type="gramEnd"/>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потенциала</w:instrText>
      </w:r>
      <w:r w:rsidRPr="00C4339D">
        <w:rPr>
          <w:spacing w:val="-20000"/>
          <w:sz w:val="28"/>
          <w:szCs w:val="28"/>
        </w:rPr>
        <w:fldChar w:fldCharType="end"/>
      </w:r>
      <w:r w:rsidRPr="00C4339D">
        <w:rPr>
          <w:color w:val="000000"/>
          <w:sz w:val="28"/>
          <w:szCs w:val="28"/>
        </w:rPr>
        <w:t xml:space="preserve"> средствами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воспитания</w:instrText>
      </w:r>
      <w:r w:rsidRPr="00C4339D">
        <w:rPr>
          <w:spacing w:val="-20000"/>
          <w:sz w:val="28"/>
          <w:szCs w:val="28"/>
        </w:rPr>
        <w:fldChar w:fldCharType="end"/>
      </w:r>
      <w:r w:rsidRPr="00C4339D">
        <w:rPr>
          <w:color w:val="000000"/>
          <w:sz w:val="28"/>
          <w:szCs w:val="28"/>
        </w:rPr>
        <w:t xml:space="preserve"> социализации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w:instrText>
      </w:r>
      <w:r w:rsidRPr="00C4339D">
        <w:rPr>
          <w:spacing w:val="-20000"/>
          <w:sz w:val="28"/>
          <w:szCs w:val="28"/>
        </w:rPr>
        <w:fldChar w:fldCharType="end"/>
      </w:r>
      <w:r w:rsidRPr="00C4339D">
        <w:rPr>
          <w:color w:val="000000"/>
          <w:sz w:val="28"/>
          <w:szCs w:val="28"/>
        </w:rPr>
        <w:t xml:space="preserve"> условиях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модернизации</w:instrText>
      </w:r>
      <w:r w:rsidRPr="00C4339D">
        <w:rPr>
          <w:spacing w:val="-20000"/>
          <w:sz w:val="28"/>
          <w:szCs w:val="28"/>
        </w:rPr>
        <w:fldChar w:fldCharType="end"/>
      </w:r>
      <w:r w:rsidRPr="00C4339D">
        <w:rPr>
          <w:color w:val="000000"/>
          <w:sz w:val="28"/>
          <w:szCs w:val="28"/>
        </w:rPr>
        <w:t xml:space="preserve"> России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w:instrText>
      </w:r>
      <w:r w:rsidRPr="00C4339D">
        <w:rPr>
          <w:spacing w:val="-20000"/>
          <w:sz w:val="28"/>
          <w:szCs w:val="28"/>
        </w:rPr>
        <w:fldChar w:fldCharType="end"/>
      </w:r>
      <w:r w:rsidRPr="00C4339D">
        <w:rPr>
          <w:color w:val="000000"/>
          <w:sz w:val="28"/>
          <w:szCs w:val="28"/>
        </w:rPr>
        <w:t xml:space="preserve"> 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Данилюк,</w:instrText>
      </w:r>
      <w:r w:rsidRPr="00C4339D">
        <w:rPr>
          <w:spacing w:val="-20000"/>
          <w:sz w:val="28"/>
          <w:szCs w:val="28"/>
        </w:rPr>
        <w:fldChar w:fldCharType="end"/>
      </w:r>
      <w:r w:rsidRPr="00C4339D">
        <w:rPr>
          <w:color w:val="000000"/>
          <w:sz w:val="28"/>
          <w:szCs w:val="28"/>
        </w:rPr>
        <w:t xml:space="preserve"> Л.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w:instrText>
      </w:r>
      <w:r w:rsidRPr="00C4339D">
        <w:rPr>
          <w:spacing w:val="-20000"/>
          <w:sz w:val="28"/>
          <w:szCs w:val="28"/>
        </w:rPr>
        <w:fldChar w:fldCharType="end"/>
      </w:r>
      <w:r w:rsidRPr="00C4339D">
        <w:rPr>
          <w:color w:val="000000"/>
          <w:sz w:val="28"/>
          <w:szCs w:val="28"/>
        </w:rPr>
        <w:t xml:space="preserve"> Кондаков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Вестник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образования</w:instrText>
      </w:r>
      <w:r w:rsidRPr="00C4339D">
        <w:rPr>
          <w:spacing w:val="-20000"/>
          <w:sz w:val="28"/>
          <w:szCs w:val="28"/>
        </w:rPr>
        <w:fldChar w:fldCharType="end"/>
      </w:r>
      <w:r w:rsidRPr="00C4339D">
        <w:rPr>
          <w:color w:val="000000"/>
          <w:sz w:val="28"/>
          <w:szCs w:val="28"/>
        </w:rPr>
        <w:t xml:space="preserve"> России.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2011.</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3.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422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Журавлёв,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В.И.</w:instrText>
      </w:r>
      <w:r w:rsidRPr="00C4339D">
        <w:rPr>
          <w:spacing w:val="-20000"/>
          <w:sz w:val="28"/>
          <w:szCs w:val="28"/>
        </w:rPr>
        <w:fldChar w:fldCharType="end"/>
      </w:r>
      <w:r w:rsidRPr="00C4339D">
        <w:rPr>
          <w:color w:val="000000"/>
          <w:sz w:val="28"/>
          <w:szCs w:val="28"/>
        </w:rPr>
        <w:t xml:space="preserve"> Основы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педагогической</w:instrText>
      </w:r>
      <w:r w:rsidRPr="00C4339D">
        <w:rPr>
          <w:spacing w:val="-20000"/>
          <w:sz w:val="28"/>
          <w:szCs w:val="28"/>
        </w:rPr>
        <w:fldChar w:fldCharType="end"/>
      </w:r>
      <w:r w:rsidRPr="00C4339D">
        <w:rPr>
          <w:color w:val="000000"/>
          <w:sz w:val="28"/>
          <w:szCs w:val="28"/>
        </w:rPr>
        <w:t xml:space="preserve"> конфликтологии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/В.И.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Журавлёв.</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w:instrText>
      </w:r>
      <w:r w:rsidRPr="00C4339D">
        <w:rPr>
          <w:spacing w:val="-20000"/>
          <w:sz w:val="28"/>
          <w:szCs w:val="28"/>
        </w:rPr>
        <w:fldChar w:fldCharType="end"/>
      </w:r>
      <w:r w:rsidRPr="00C4339D">
        <w:rPr>
          <w:color w:val="000000"/>
          <w:sz w:val="28"/>
          <w:szCs w:val="28"/>
        </w:rPr>
        <w:t xml:space="preserve"> Российское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педагогическое</w:instrText>
      </w:r>
      <w:r w:rsidRPr="00C4339D">
        <w:rPr>
          <w:spacing w:val="-20000"/>
          <w:sz w:val="28"/>
          <w:szCs w:val="28"/>
        </w:rPr>
        <w:fldChar w:fldCharType="end"/>
      </w:r>
      <w:r w:rsidRPr="00C4339D">
        <w:rPr>
          <w:color w:val="000000"/>
          <w:sz w:val="28"/>
          <w:szCs w:val="28"/>
        </w:rPr>
        <w:t xml:space="preserve"> агентство,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1995.</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183</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с</w:t>
      </w:r>
      <w:proofErr w:type="gramEnd"/>
      <w:r w:rsidRPr="00C4339D">
        <w:rPr>
          <w:color w:val="000000"/>
          <w:sz w:val="28"/>
          <w:szCs w:val="28"/>
        </w:rPr>
        <w:t>.</w:t>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Зелинский,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w:instrText>
      </w:r>
      <w:r w:rsidRPr="00C4339D">
        <w:rPr>
          <w:spacing w:val="-20000"/>
          <w:sz w:val="28"/>
          <w:szCs w:val="28"/>
        </w:rPr>
        <w:fldChar w:fldCharType="end"/>
      </w:r>
      <w:r w:rsidRPr="00C4339D">
        <w:rPr>
          <w:color w:val="000000"/>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Нравственное</w:instrText>
      </w:r>
      <w:r w:rsidRPr="00C4339D">
        <w:rPr>
          <w:spacing w:val="-20000"/>
          <w:sz w:val="28"/>
          <w:szCs w:val="28"/>
        </w:rPr>
        <w:fldChar w:fldCharType="end"/>
      </w:r>
      <w:r w:rsidRPr="00C4339D">
        <w:rPr>
          <w:color w:val="000000"/>
          <w:sz w:val="28"/>
          <w:szCs w:val="28"/>
        </w:rPr>
        <w:t xml:space="preserve"> воспитание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школьников:</w:instrText>
      </w:r>
      <w:r w:rsidRPr="00C4339D">
        <w:rPr>
          <w:spacing w:val="-20000"/>
          <w:sz w:val="28"/>
          <w:szCs w:val="28"/>
        </w:rPr>
        <w:fldChar w:fldCharType="end"/>
      </w:r>
      <w:r w:rsidRPr="00C4339D">
        <w:rPr>
          <w:color w:val="000000"/>
          <w:sz w:val="28"/>
          <w:szCs w:val="28"/>
        </w:rPr>
        <w:t xml:space="preserve"> теория,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диагностика,</w:instrText>
      </w:r>
      <w:r w:rsidRPr="00C4339D">
        <w:rPr>
          <w:spacing w:val="-20000"/>
          <w:sz w:val="28"/>
          <w:szCs w:val="28"/>
        </w:rPr>
        <w:fldChar w:fldCharType="end"/>
      </w:r>
      <w:r w:rsidRPr="00C4339D">
        <w:rPr>
          <w:color w:val="000000"/>
          <w:sz w:val="28"/>
          <w:szCs w:val="28"/>
        </w:rPr>
        <w:t xml:space="preserve"> эксперимент,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технологии</w:instrText>
      </w:r>
      <w:r w:rsidRPr="00C4339D">
        <w:rPr>
          <w:spacing w:val="-20000"/>
          <w:sz w:val="28"/>
          <w:szCs w:val="28"/>
        </w:rPr>
        <w:fldChar w:fldCharType="end"/>
      </w:r>
      <w:r w:rsidRPr="00C4339D">
        <w:rPr>
          <w:color w:val="000000"/>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методы:</w:instrText>
      </w:r>
      <w:r w:rsidRPr="00C4339D">
        <w:rPr>
          <w:spacing w:val="-20000"/>
          <w:sz w:val="28"/>
          <w:szCs w:val="28"/>
        </w:rPr>
        <w:fldChar w:fldCharType="end"/>
      </w:r>
      <w:r w:rsidRPr="00C4339D">
        <w:rPr>
          <w:color w:val="000000"/>
          <w:sz w:val="28"/>
          <w:szCs w:val="28"/>
        </w:rPr>
        <w:t xml:space="preserve"> учеб</w:t>
      </w:r>
      <w:proofErr w:type="gramStart"/>
      <w:r w:rsidRPr="00C4339D">
        <w:rPr>
          <w:color w:val="000000"/>
          <w:sz w:val="28"/>
          <w:szCs w:val="28"/>
        </w:rPr>
        <w:t>.</w:t>
      </w:r>
      <w:proofErr w:type="gramEnd"/>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метод.</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п</w:t>
      </w:r>
      <w:proofErr w:type="gramEnd"/>
      <w:r w:rsidRPr="00C4339D">
        <w:rPr>
          <w:color w:val="000000"/>
          <w:sz w:val="28"/>
          <w:szCs w:val="28"/>
        </w:rPr>
        <w:t xml:space="preserve">особие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w:instrText>
      </w:r>
      <w:r w:rsidRPr="00C4339D">
        <w:rPr>
          <w:spacing w:val="-20000"/>
          <w:sz w:val="28"/>
          <w:szCs w:val="28"/>
        </w:rPr>
        <w:fldChar w:fldCharType="end"/>
      </w:r>
      <w:r w:rsidRPr="00C4339D">
        <w:rPr>
          <w:color w:val="000000"/>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Зелинский,</w:instrText>
      </w:r>
      <w:r w:rsidRPr="00C4339D">
        <w:rPr>
          <w:spacing w:val="-20000"/>
          <w:sz w:val="28"/>
          <w:szCs w:val="28"/>
        </w:rPr>
        <w:fldChar w:fldCharType="end"/>
      </w:r>
      <w:r w:rsidRPr="00C4339D">
        <w:rPr>
          <w:color w:val="000000"/>
          <w:sz w:val="28"/>
          <w:szCs w:val="28"/>
        </w:rPr>
        <w:t xml:space="preserve"> 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w:instrText>
      </w:r>
      <w:r w:rsidRPr="00C4339D">
        <w:rPr>
          <w:spacing w:val="-20000"/>
          <w:sz w:val="28"/>
          <w:szCs w:val="28"/>
        </w:rPr>
        <w:fldChar w:fldCharType="end"/>
      </w:r>
      <w:r w:rsidRPr="00C4339D">
        <w:rPr>
          <w:color w:val="000000"/>
          <w:sz w:val="28"/>
          <w:szCs w:val="28"/>
        </w:rPr>
        <w:t xml:space="preserve"> Черникова;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под</w:instrText>
      </w:r>
      <w:r w:rsidRPr="00C4339D">
        <w:rPr>
          <w:spacing w:val="-20000"/>
          <w:sz w:val="28"/>
          <w:szCs w:val="28"/>
        </w:rPr>
        <w:fldChar w:fldCharType="end"/>
      </w:r>
      <w:r w:rsidRPr="00C4339D">
        <w:rPr>
          <w:color w:val="000000"/>
          <w:sz w:val="28"/>
          <w:szCs w:val="28"/>
        </w:rPr>
        <w:t xml:space="preserve"> ред.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w:instrText>
      </w:r>
      <w:r w:rsidRPr="00C4339D">
        <w:rPr>
          <w:spacing w:val="-20000"/>
          <w:sz w:val="28"/>
          <w:szCs w:val="28"/>
        </w:rPr>
        <w:fldChar w:fldCharType="end"/>
      </w:r>
      <w:r w:rsidRPr="00C4339D">
        <w:rPr>
          <w:color w:val="000000"/>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Слободчикова;</w:instrText>
      </w:r>
      <w:r w:rsidRPr="00C4339D">
        <w:rPr>
          <w:spacing w:val="-20000"/>
          <w:sz w:val="28"/>
          <w:szCs w:val="28"/>
        </w:rPr>
        <w:fldChar w:fldCharType="end"/>
      </w:r>
      <w:r w:rsidRPr="00C4339D">
        <w:rPr>
          <w:color w:val="000000"/>
          <w:sz w:val="28"/>
          <w:szCs w:val="28"/>
        </w:rPr>
        <w:t xml:space="preserve"> послеслов.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w:instrText>
      </w:r>
      <w:r w:rsidRPr="00C4339D">
        <w:rPr>
          <w:spacing w:val="-20000"/>
          <w:sz w:val="28"/>
          <w:szCs w:val="28"/>
        </w:rPr>
        <w:fldChar w:fldCharType="end"/>
      </w:r>
      <w:r w:rsidRPr="00C4339D">
        <w:rPr>
          <w:color w:val="000000"/>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Слободчикова.</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w:instrText>
      </w:r>
      <w:r w:rsidRPr="00C4339D">
        <w:rPr>
          <w:spacing w:val="-20000"/>
          <w:sz w:val="28"/>
          <w:szCs w:val="28"/>
        </w:rPr>
        <w:fldChar w:fldCharType="end"/>
      </w:r>
      <w:r w:rsidRPr="00C4339D">
        <w:rPr>
          <w:color w:val="000000"/>
          <w:sz w:val="28"/>
          <w:szCs w:val="28"/>
        </w:rPr>
        <w:t xml:space="preserve"> Планета,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2010.</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280с.</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Игры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обучение,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тренинг,</w:instrText>
      </w:r>
      <w:r w:rsidRPr="00C4339D">
        <w:rPr>
          <w:spacing w:val="-20000"/>
          <w:sz w:val="28"/>
          <w:szCs w:val="28"/>
        </w:rPr>
        <w:fldChar w:fldCharType="end"/>
      </w:r>
      <w:r w:rsidRPr="00C4339D">
        <w:rPr>
          <w:color w:val="000000"/>
          <w:sz w:val="28"/>
          <w:szCs w:val="28"/>
        </w:rPr>
        <w:t xml:space="preserve"> досуг…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педагогические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игры/</w:instrText>
      </w:r>
      <w:r w:rsidRPr="00C4339D">
        <w:rPr>
          <w:spacing w:val="-20000"/>
          <w:sz w:val="28"/>
          <w:szCs w:val="28"/>
        </w:rPr>
        <w:fldChar w:fldCharType="end"/>
      </w:r>
      <w:r w:rsidRPr="00C4339D">
        <w:rPr>
          <w:color w:val="000000"/>
          <w:sz w:val="28"/>
          <w:szCs w:val="28"/>
        </w:rPr>
        <w:t xml:space="preserve"> под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ред.</w:instrText>
      </w:r>
      <w:r w:rsidRPr="00C4339D">
        <w:rPr>
          <w:spacing w:val="-20000"/>
          <w:sz w:val="28"/>
          <w:szCs w:val="28"/>
        </w:rPr>
        <w:fldChar w:fldCharType="end"/>
      </w:r>
      <w:r w:rsidRPr="00C4339D">
        <w:rPr>
          <w:color w:val="000000"/>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w:instrText>
      </w:r>
      <w:r w:rsidRPr="00C4339D">
        <w:rPr>
          <w:spacing w:val="-20000"/>
          <w:sz w:val="28"/>
          <w:szCs w:val="28"/>
        </w:rPr>
        <w:fldChar w:fldCharType="end"/>
      </w:r>
      <w:r w:rsidRPr="00C4339D">
        <w:rPr>
          <w:color w:val="000000"/>
          <w:sz w:val="28"/>
          <w:szCs w:val="28"/>
        </w:rPr>
        <w:t xml:space="preserve"> Петрусинского.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Прометей,</w:instrText>
      </w:r>
      <w:r w:rsidRPr="00C4339D">
        <w:rPr>
          <w:spacing w:val="-20000"/>
          <w:sz w:val="28"/>
          <w:szCs w:val="28"/>
        </w:rPr>
        <w:fldChar w:fldCharType="end"/>
      </w:r>
      <w:r w:rsidRPr="00C4339D">
        <w:rPr>
          <w:color w:val="000000"/>
          <w:sz w:val="28"/>
          <w:szCs w:val="28"/>
        </w:rPr>
        <w:t xml:space="preserve"> 1994.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134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Кан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Калик,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В.А.</w:instrText>
      </w:r>
      <w:r w:rsidRPr="00C4339D">
        <w:rPr>
          <w:spacing w:val="-20000"/>
          <w:sz w:val="28"/>
          <w:szCs w:val="28"/>
        </w:rPr>
        <w:fldChar w:fldCharType="end"/>
      </w:r>
      <w:r w:rsidRPr="00C4339D">
        <w:rPr>
          <w:color w:val="000000"/>
          <w:sz w:val="28"/>
          <w:szCs w:val="28"/>
        </w:rPr>
        <w:t xml:space="preserve"> Грамматика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общения</w:instrText>
      </w:r>
      <w:r w:rsidRPr="00C4339D">
        <w:rPr>
          <w:spacing w:val="-20000"/>
          <w:sz w:val="28"/>
          <w:szCs w:val="28"/>
        </w:rPr>
        <w:fldChar w:fldCharType="end"/>
      </w:r>
      <w:r w:rsidRPr="00C4339D">
        <w:rPr>
          <w:color w:val="000000"/>
          <w:sz w:val="28"/>
          <w:szCs w:val="28"/>
        </w:rPr>
        <w:t xml:space="preserve"> [Текст]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Как-Калик</w:instrText>
      </w:r>
      <w:r w:rsidRPr="00C4339D">
        <w:rPr>
          <w:spacing w:val="-20000"/>
          <w:sz w:val="28"/>
          <w:szCs w:val="28"/>
        </w:rPr>
        <w:fldChar w:fldCharType="end"/>
      </w:r>
      <w:r w:rsidRPr="00C4339D">
        <w:rPr>
          <w:rStyle w:val="apple-converted-space"/>
          <w:color w:val="000000"/>
          <w:sz w:val="28"/>
          <w:szCs w:val="28"/>
        </w:rPr>
        <w:t> </w:t>
      </w:r>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w:instrText>
      </w:r>
      <w:r w:rsidRPr="00C4339D">
        <w:rPr>
          <w:spacing w:val="-20000"/>
          <w:sz w:val="28"/>
          <w:szCs w:val="28"/>
        </w:rPr>
        <w:fldChar w:fldCharType="end"/>
      </w:r>
      <w:r w:rsidRPr="00C4339D">
        <w:rPr>
          <w:color w:val="000000"/>
          <w:sz w:val="28"/>
          <w:szCs w:val="28"/>
        </w:rPr>
        <w:t xml:space="preserve"> Российское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педагогическое</w:instrText>
      </w:r>
      <w:r w:rsidRPr="00C4339D">
        <w:rPr>
          <w:spacing w:val="-20000"/>
          <w:sz w:val="28"/>
          <w:szCs w:val="28"/>
        </w:rPr>
        <w:fldChar w:fldCharType="end"/>
      </w:r>
      <w:r w:rsidRPr="00C4339D">
        <w:rPr>
          <w:color w:val="000000"/>
          <w:sz w:val="28"/>
          <w:szCs w:val="28"/>
        </w:rPr>
        <w:t xml:space="preserve"> агентство,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1995.</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108</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с</w:t>
      </w:r>
      <w:proofErr w:type="gramEnd"/>
      <w:r w:rsidRPr="00C4339D">
        <w:rPr>
          <w:color w:val="000000"/>
          <w:sz w:val="28"/>
          <w:szCs w:val="28"/>
        </w:rPr>
        <w:t>.</w:t>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Кандыба,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Д.В.</w:instrText>
      </w:r>
      <w:r w:rsidRPr="00C4339D">
        <w:rPr>
          <w:spacing w:val="-20000"/>
          <w:sz w:val="28"/>
          <w:szCs w:val="28"/>
        </w:rPr>
        <w:fldChar w:fldCharType="end"/>
      </w:r>
      <w:r w:rsidRPr="00C4339D">
        <w:rPr>
          <w:color w:val="000000"/>
          <w:sz w:val="28"/>
          <w:szCs w:val="28"/>
        </w:rPr>
        <w:t xml:space="preserve"> Тайны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человеческой</w:instrText>
      </w:r>
      <w:r w:rsidRPr="00C4339D">
        <w:rPr>
          <w:spacing w:val="-20000"/>
          <w:sz w:val="28"/>
          <w:szCs w:val="28"/>
        </w:rPr>
        <w:fldChar w:fldCharType="end"/>
      </w:r>
      <w:r w:rsidRPr="00C4339D">
        <w:rPr>
          <w:color w:val="000000"/>
          <w:sz w:val="28"/>
          <w:szCs w:val="28"/>
        </w:rPr>
        <w:t xml:space="preserve"> психики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Д.В.</w:instrText>
      </w:r>
      <w:r w:rsidRPr="00C4339D">
        <w:rPr>
          <w:spacing w:val="-20000"/>
          <w:sz w:val="28"/>
          <w:szCs w:val="28"/>
        </w:rPr>
        <w:fldChar w:fldCharType="end"/>
      </w:r>
      <w:r w:rsidRPr="00C4339D">
        <w:rPr>
          <w:color w:val="000000"/>
          <w:sz w:val="28"/>
          <w:szCs w:val="28"/>
        </w:rPr>
        <w:t xml:space="preserve"> Кандыба.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С-Пб.: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«КАРО»,</w:instrText>
      </w:r>
      <w:r w:rsidRPr="00C4339D">
        <w:rPr>
          <w:spacing w:val="-20000"/>
          <w:sz w:val="28"/>
          <w:szCs w:val="28"/>
        </w:rPr>
        <w:fldChar w:fldCharType="end"/>
      </w:r>
      <w:r w:rsidRPr="00C4339D">
        <w:rPr>
          <w:color w:val="000000"/>
          <w:sz w:val="28"/>
          <w:szCs w:val="28"/>
        </w:rPr>
        <w:t xml:space="preserve"> «ВИТА»,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1996.</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206</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с</w:t>
      </w:r>
      <w:proofErr w:type="gramEnd"/>
      <w:r w:rsidRPr="00C4339D">
        <w:rPr>
          <w:color w:val="000000"/>
          <w:sz w:val="28"/>
          <w:szCs w:val="28"/>
        </w:rPr>
        <w:t>.</w:t>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lastRenderedPageBreak/>
        <w:t xml:space="preserve">Колеченко,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А.К.</w:instrText>
      </w:r>
      <w:r w:rsidRPr="00C4339D">
        <w:rPr>
          <w:spacing w:val="-20000"/>
          <w:sz w:val="28"/>
          <w:szCs w:val="28"/>
        </w:rPr>
        <w:fldChar w:fldCharType="end"/>
      </w:r>
      <w:r w:rsidRPr="00C4339D">
        <w:rPr>
          <w:color w:val="000000"/>
          <w:sz w:val="28"/>
          <w:szCs w:val="28"/>
        </w:rPr>
        <w:t xml:space="preserve"> Энциклопедия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педагогических</w:instrText>
      </w:r>
      <w:r w:rsidRPr="00C4339D">
        <w:rPr>
          <w:spacing w:val="-20000"/>
          <w:sz w:val="28"/>
          <w:szCs w:val="28"/>
        </w:rPr>
        <w:fldChar w:fldCharType="end"/>
      </w:r>
      <w:r w:rsidRPr="00C4339D">
        <w:rPr>
          <w:color w:val="000000"/>
          <w:sz w:val="28"/>
          <w:szCs w:val="28"/>
        </w:rPr>
        <w:t xml:space="preserve"> технологий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материалы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для</w:instrText>
      </w:r>
      <w:r w:rsidRPr="00C4339D">
        <w:rPr>
          <w:spacing w:val="-20000"/>
          <w:sz w:val="28"/>
          <w:szCs w:val="28"/>
        </w:rPr>
        <w:fldChar w:fldCharType="end"/>
      </w:r>
      <w:r w:rsidRPr="00C4339D">
        <w:rPr>
          <w:color w:val="000000"/>
          <w:sz w:val="28"/>
          <w:szCs w:val="28"/>
        </w:rPr>
        <w:t xml:space="preserve"> специалиста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образовательного</w:instrText>
      </w:r>
      <w:r w:rsidRPr="00C4339D">
        <w:rPr>
          <w:spacing w:val="-20000"/>
          <w:sz w:val="28"/>
          <w:szCs w:val="28"/>
        </w:rPr>
        <w:fldChar w:fldCharType="end"/>
      </w:r>
      <w:r w:rsidRPr="00C4339D">
        <w:rPr>
          <w:color w:val="000000"/>
          <w:sz w:val="28"/>
          <w:szCs w:val="28"/>
        </w:rPr>
        <w:t xml:space="preserve"> учреждения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А.К.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Колеченко.</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СП.:</w:instrText>
      </w:r>
      <w:r w:rsidRPr="00C4339D">
        <w:rPr>
          <w:spacing w:val="-20000"/>
          <w:sz w:val="28"/>
          <w:szCs w:val="28"/>
        </w:rPr>
        <w:fldChar w:fldCharType="end"/>
      </w:r>
      <w:r w:rsidRPr="00C4339D">
        <w:rPr>
          <w:color w:val="000000"/>
          <w:sz w:val="28"/>
          <w:szCs w:val="28"/>
        </w:rPr>
        <w:t xml:space="preserve"> КАРО,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2004.</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368</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с</w:t>
      </w:r>
      <w:proofErr w:type="gramEnd"/>
      <w:r w:rsidRPr="00C4339D">
        <w:rPr>
          <w:color w:val="000000"/>
          <w:sz w:val="28"/>
          <w:szCs w:val="28"/>
        </w:rPr>
        <w:t>.</w:t>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Ложникова,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Н.А.</w:instrText>
      </w:r>
      <w:r w:rsidRPr="00C4339D">
        <w:rPr>
          <w:spacing w:val="-20000"/>
          <w:sz w:val="28"/>
          <w:szCs w:val="28"/>
        </w:rPr>
        <w:fldChar w:fldCharType="end"/>
      </w:r>
      <w:r w:rsidRPr="00C4339D">
        <w:rPr>
          <w:color w:val="000000"/>
          <w:sz w:val="28"/>
          <w:szCs w:val="28"/>
        </w:rPr>
        <w:t xml:space="preserve"> Психолого-педагогические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основы</w:instrText>
      </w:r>
      <w:r w:rsidRPr="00C4339D">
        <w:rPr>
          <w:spacing w:val="-20000"/>
          <w:sz w:val="28"/>
          <w:szCs w:val="28"/>
        </w:rPr>
        <w:fldChar w:fldCharType="end"/>
      </w:r>
      <w:r w:rsidRPr="00C4339D">
        <w:rPr>
          <w:color w:val="000000"/>
          <w:sz w:val="28"/>
          <w:szCs w:val="28"/>
        </w:rPr>
        <w:t xml:space="preserve"> сотрудничества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педагогов</w:instrText>
      </w:r>
      <w:r w:rsidRPr="00C4339D">
        <w:rPr>
          <w:spacing w:val="-20000"/>
          <w:sz w:val="28"/>
          <w:szCs w:val="28"/>
        </w:rPr>
        <w:fldChar w:fldCharType="end"/>
      </w:r>
      <w:r w:rsidRPr="00C4339D">
        <w:rPr>
          <w:color w:val="000000"/>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школьников</w:instrText>
      </w:r>
      <w:r w:rsidRPr="00C4339D">
        <w:rPr>
          <w:spacing w:val="-20000"/>
          <w:sz w:val="28"/>
          <w:szCs w:val="28"/>
        </w:rPr>
        <w:fldChar w:fldCharType="end"/>
      </w:r>
      <w:r w:rsidRPr="00C4339D">
        <w:rPr>
          <w:color w:val="000000"/>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учебно-воспитательном</w:instrText>
      </w:r>
      <w:r w:rsidRPr="00C4339D">
        <w:rPr>
          <w:spacing w:val="-20000"/>
          <w:sz w:val="28"/>
          <w:szCs w:val="28"/>
        </w:rPr>
        <w:fldChar w:fldCharType="end"/>
      </w:r>
      <w:r w:rsidRPr="00C4339D">
        <w:rPr>
          <w:color w:val="000000"/>
          <w:sz w:val="28"/>
          <w:szCs w:val="28"/>
        </w:rPr>
        <w:t xml:space="preserve"> процессе</w:t>
      </w:r>
      <w:proofErr w:type="gramStart"/>
      <w:r w:rsidRPr="00C4339D">
        <w:rPr>
          <w:color w:val="000000"/>
          <w:sz w:val="28"/>
          <w:szCs w:val="28"/>
        </w:rPr>
        <w:t>.</w:t>
      </w:r>
      <w:proofErr w:type="gramEnd"/>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Упражнения</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и</w:t>
      </w:r>
      <w:proofErr w:type="gramEnd"/>
      <w:r w:rsidRPr="00C4339D">
        <w:rPr>
          <w:color w:val="000000"/>
          <w:sz w:val="28"/>
          <w:szCs w:val="28"/>
        </w:rPr>
        <w:t xml:space="preserve">грового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тренинга</w:instrText>
      </w:r>
      <w:r w:rsidRPr="00C4339D">
        <w:rPr>
          <w:spacing w:val="-20000"/>
          <w:sz w:val="28"/>
          <w:szCs w:val="28"/>
        </w:rPr>
        <w:fldChar w:fldCharType="end"/>
      </w:r>
      <w:r w:rsidRPr="00C4339D">
        <w:rPr>
          <w:color w:val="000000"/>
          <w:sz w:val="28"/>
          <w:szCs w:val="28"/>
        </w:rPr>
        <w:t xml:space="preserve"> [Текст]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Ложникова</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Кемерово,</w:instrText>
      </w:r>
      <w:r w:rsidRPr="00C4339D">
        <w:rPr>
          <w:spacing w:val="-20000"/>
          <w:sz w:val="28"/>
          <w:szCs w:val="28"/>
        </w:rPr>
        <w:fldChar w:fldCharType="end"/>
      </w:r>
      <w:r w:rsidRPr="00C4339D">
        <w:rPr>
          <w:color w:val="000000"/>
          <w:sz w:val="28"/>
          <w:szCs w:val="28"/>
        </w:rPr>
        <w:t xml:space="preserve"> 1994.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67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Лидерс,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w:instrText>
      </w:r>
      <w:r w:rsidRPr="00C4339D">
        <w:rPr>
          <w:spacing w:val="-20000"/>
          <w:sz w:val="28"/>
          <w:szCs w:val="28"/>
        </w:rPr>
        <w:fldChar w:fldCharType="end"/>
      </w:r>
      <w:r w:rsidRPr="00C4339D">
        <w:rPr>
          <w:color w:val="000000"/>
          <w:sz w:val="28"/>
          <w:szCs w:val="28"/>
        </w:rPr>
        <w:t xml:space="preserve"> 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Психологический</w:instrText>
      </w:r>
      <w:r w:rsidRPr="00C4339D">
        <w:rPr>
          <w:spacing w:val="-20000"/>
          <w:sz w:val="28"/>
          <w:szCs w:val="28"/>
        </w:rPr>
        <w:fldChar w:fldCharType="end"/>
      </w:r>
      <w:r w:rsidRPr="00C4339D">
        <w:rPr>
          <w:color w:val="000000"/>
          <w:sz w:val="28"/>
          <w:szCs w:val="28"/>
        </w:rPr>
        <w:t xml:space="preserve"> тренинг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r w:rsidRPr="00C4339D">
        <w:rPr>
          <w:color w:val="000000"/>
          <w:sz w:val="28"/>
          <w:szCs w:val="28"/>
        </w:rPr>
        <w:t xml:space="preserve"> подростками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А.Г.</w:instrText>
      </w:r>
      <w:r w:rsidRPr="00C4339D">
        <w:rPr>
          <w:spacing w:val="-20000"/>
          <w:sz w:val="28"/>
          <w:szCs w:val="28"/>
        </w:rPr>
        <w:fldChar w:fldCharType="end"/>
      </w:r>
      <w:r w:rsidRPr="00C4339D">
        <w:rPr>
          <w:color w:val="000000"/>
          <w:sz w:val="28"/>
          <w:szCs w:val="28"/>
        </w:rPr>
        <w:t xml:space="preserve"> Лидерс.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Издательский</w:instrText>
      </w:r>
      <w:r w:rsidRPr="00C4339D">
        <w:rPr>
          <w:spacing w:val="-20000"/>
          <w:sz w:val="28"/>
          <w:szCs w:val="28"/>
        </w:rPr>
        <w:fldChar w:fldCharType="end"/>
      </w:r>
      <w:r w:rsidRPr="00C4339D">
        <w:rPr>
          <w:color w:val="000000"/>
          <w:sz w:val="28"/>
          <w:szCs w:val="28"/>
        </w:rPr>
        <w:t xml:space="preserve"> центр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"Академия",</w:instrText>
      </w:r>
      <w:r w:rsidRPr="00C4339D">
        <w:rPr>
          <w:spacing w:val="-20000"/>
          <w:sz w:val="28"/>
          <w:szCs w:val="28"/>
        </w:rPr>
        <w:fldChar w:fldCharType="end"/>
      </w:r>
      <w:r w:rsidRPr="00C4339D">
        <w:rPr>
          <w:color w:val="000000"/>
          <w:sz w:val="28"/>
          <w:szCs w:val="28"/>
        </w:rPr>
        <w:t xml:space="preserve"> 2001.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94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Лупьян,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Я.А.</w:instrText>
      </w:r>
      <w:r w:rsidRPr="00C4339D">
        <w:rPr>
          <w:spacing w:val="-20000"/>
          <w:sz w:val="28"/>
          <w:szCs w:val="28"/>
        </w:rPr>
        <w:fldChar w:fldCharType="end"/>
      </w:r>
      <w:r w:rsidRPr="00C4339D">
        <w:rPr>
          <w:rStyle w:val="apple-converted-space"/>
          <w:color w:val="000000"/>
          <w:sz w:val="28"/>
          <w:szCs w:val="28"/>
        </w:rPr>
        <w:t> </w:t>
      </w:r>
      <w:r w:rsidRPr="00C4339D">
        <w:rPr>
          <w:color w:val="000000"/>
          <w:sz w:val="28"/>
          <w:szCs w:val="28"/>
        </w:rPr>
        <w:t xml:space="preserve">Барьеры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общения,</w:instrText>
      </w:r>
      <w:r w:rsidRPr="00C4339D">
        <w:rPr>
          <w:spacing w:val="-20000"/>
          <w:sz w:val="28"/>
          <w:szCs w:val="28"/>
        </w:rPr>
        <w:fldChar w:fldCharType="end"/>
      </w:r>
      <w:r w:rsidRPr="00C4339D">
        <w:rPr>
          <w:color w:val="000000"/>
          <w:sz w:val="28"/>
          <w:szCs w:val="28"/>
        </w:rPr>
        <w:t xml:space="preserve"> конфликты,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стресс</w:instrText>
      </w:r>
      <w:r w:rsidRPr="00C4339D">
        <w:rPr>
          <w:spacing w:val="-20000"/>
          <w:sz w:val="28"/>
          <w:szCs w:val="28"/>
        </w:rPr>
        <w:fldChar w:fldCharType="end"/>
      </w:r>
      <w:r w:rsidRPr="00C4339D">
        <w:rPr>
          <w:color w:val="000000"/>
          <w:sz w:val="28"/>
          <w:szCs w:val="28"/>
        </w:rPr>
        <w:t xml:space="preserve"> [Текст]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Я.А.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Лупьян.</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Минск,</w:instrText>
      </w:r>
      <w:r w:rsidRPr="00C4339D">
        <w:rPr>
          <w:spacing w:val="-20000"/>
          <w:sz w:val="28"/>
          <w:szCs w:val="28"/>
        </w:rPr>
        <w:fldChar w:fldCharType="end"/>
      </w:r>
      <w:r w:rsidRPr="00C4339D">
        <w:rPr>
          <w:color w:val="000000"/>
          <w:sz w:val="28"/>
          <w:szCs w:val="28"/>
        </w:rPr>
        <w:t xml:space="preserve"> 1988.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183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Марасанов,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Г.</w:instrText>
      </w:r>
      <w:r w:rsidRPr="00C4339D">
        <w:rPr>
          <w:spacing w:val="-20000"/>
          <w:sz w:val="28"/>
          <w:szCs w:val="28"/>
        </w:rPr>
        <w:fldChar w:fldCharType="end"/>
      </w:r>
      <w:r w:rsidRPr="00C4339D">
        <w:rPr>
          <w:color w:val="000000"/>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Социально-психологический</w:instrText>
      </w:r>
      <w:r w:rsidRPr="00C4339D">
        <w:rPr>
          <w:spacing w:val="-20000"/>
          <w:sz w:val="28"/>
          <w:szCs w:val="28"/>
        </w:rPr>
        <w:fldChar w:fldCharType="end"/>
      </w:r>
      <w:r w:rsidRPr="00C4339D">
        <w:rPr>
          <w:color w:val="000000"/>
          <w:sz w:val="28"/>
          <w:szCs w:val="28"/>
        </w:rPr>
        <w:t xml:space="preserve"> тренинг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Г.И.</w:instrText>
      </w:r>
      <w:r w:rsidRPr="00C4339D">
        <w:rPr>
          <w:spacing w:val="-20000"/>
          <w:sz w:val="28"/>
          <w:szCs w:val="28"/>
        </w:rPr>
        <w:fldChar w:fldCharType="end"/>
      </w:r>
      <w:r w:rsidRPr="00C4339D">
        <w:rPr>
          <w:color w:val="000000"/>
          <w:sz w:val="28"/>
          <w:szCs w:val="28"/>
        </w:rPr>
        <w:t xml:space="preserve"> Марасанов.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"Когито-Центр".</w:instrText>
      </w:r>
      <w:r w:rsidRPr="00C4339D">
        <w:rPr>
          <w:spacing w:val="-20000"/>
          <w:sz w:val="28"/>
          <w:szCs w:val="28"/>
        </w:rPr>
        <w:fldChar w:fldCharType="end"/>
      </w:r>
      <w:r w:rsidRPr="00C4339D">
        <w:rPr>
          <w:color w:val="000000"/>
          <w:sz w:val="28"/>
          <w:szCs w:val="28"/>
        </w:rPr>
        <w:t xml:space="preserve"> 2001.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86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Орлов,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Ю.</w:instrText>
      </w:r>
      <w:r w:rsidRPr="00C4339D">
        <w:rPr>
          <w:spacing w:val="-20000"/>
          <w:sz w:val="28"/>
          <w:szCs w:val="28"/>
        </w:rPr>
        <w:fldChar w:fldCharType="end"/>
      </w:r>
      <w:r w:rsidRPr="00C4339D">
        <w:rPr>
          <w:color w:val="000000"/>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Восхождение</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к</w:t>
      </w:r>
      <w:proofErr w:type="gramEnd"/>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индивидуальности</w:instrText>
      </w:r>
      <w:r w:rsidRPr="00C4339D">
        <w:rPr>
          <w:spacing w:val="-20000"/>
          <w:sz w:val="28"/>
          <w:szCs w:val="28"/>
        </w:rPr>
        <w:fldChar w:fldCharType="end"/>
      </w:r>
      <w:r w:rsidRPr="00C4339D">
        <w:rPr>
          <w:color w:val="000000"/>
          <w:sz w:val="28"/>
          <w:szCs w:val="28"/>
        </w:rPr>
        <w:t xml:space="preserve"> [Текст]: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книга</w:instrText>
      </w:r>
      <w:r w:rsidRPr="00C4339D">
        <w:rPr>
          <w:spacing w:val="-20000"/>
          <w:sz w:val="28"/>
          <w:szCs w:val="28"/>
        </w:rPr>
        <w:fldChar w:fldCharType="end"/>
      </w:r>
      <w:r w:rsidRPr="00C4339D">
        <w:rPr>
          <w:color w:val="000000"/>
          <w:sz w:val="28"/>
          <w:szCs w:val="28"/>
        </w:rPr>
        <w:t xml:space="preserve"> для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учителя</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Ю.М.</w:instrText>
      </w:r>
      <w:r w:rsidRPr="00C4339D">
        <w:rPr>
          <w:spacing w:val="-20000"/>
          <w:sz w:val="28"/>
          <w:szCs w:val="28"/>
        </w:rPr>
        <w:fldChar w:fldCharType="end"/>
      </w:r>
      <w:r w:rsidRPr="00C4339D">
        <w:rPr>
          <w:color w:val="000000"/>
          <w:sz w:val="28"/>
          <w:szCs w:val="28"/>
        </w:rPr>
        <w:t xml:space="preserve"> Орлов.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Просвещение,</w:instrText>
      </w:r>
      <w:r w:rsidRPr="00C4339D">
        <w:rPr>
          <w:spacing w:val="-20000"/>
          <w:sz w:val="28"/>
          <w:szCs w:val="28"/>
        </w:rPr>
        <w:fldChar w:fldCharType="end"/>
      </w:r>
      <w:r w:rsidRPr="00C4339D">
        <w:rPr>
          <w:color w:val="000000"/>
          <w:sz w:val="28"/>
          <w:szCs w:val="28"/>
        </w:rPr>
        <w:t xml:space="preserve"> 1991.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287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Овчаров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А.А.</w:instrText>
      </w:r>
      <w:r w:rsidRPr="00C4339D">
        <w:rPr>
          <w:spacing w:val="-20000"/>
          <w:sz w:val="28"/>
          <w:szCs w:val="28"/>
        </w:rPr>
        <w:fldChar w:fldCharType="end"/>
      </w:r>
      <w:r w:rsidRPr="00C4339D">
        <w:rPr>
          <w:color w:val="000000"/>
          <w:sz w:val="28"/>
          <w:szCs w:val="28"/>
        </w:rPr>
        <w:t xml:space="preserve"> Соционика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путь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w:instrText>
      </w:r>
      <w:r w:rsidRPr="00C4339D">
        <w:rPr>
          <w:spacing w:val="-20000"/>
          <w:sz w:val="28"/>
          <w:szCs w:val="28"/>
        </w:rPr>
        <w:fldChar w:fldCharType="end"/>
      </w:r>
      <w:r w:rsidRPr="00C4339D">
        <w:rPr>
          <w:color w:val="000000"/>
          <w:sz w:val="28"/>
          <w:szCs w:val="28"/>
        </w:rPr>
        <w:t xml:space="preserve"> личности,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путь</w:instrText>
      </w:r>
      <w:r w:rsidRPr="00C4339D">
        <w:rPr>
          <w:spacing w:val="-20000"/>
          <w:sz w:val="28"/>
          <w:szCs w:val="28"/>
        </w:rPr>
        <w:fldChar w:fldCharType="end"/>
      </w:r>
      <w:r w:rsidRPr="00C4339D">
        <w:rPr>
          <w:color w:val="000000"/>
          <w:sz w:val="28"/>
          <w:szCs w:val="28"/>
        </w:rPr>
        <w:t xml:space="preserve"> к</w:t>
      </w:r>
      <w:proofErr w:type="gramStart"/>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общению.</w:instrText>
      </w:r>
      <w:r w:rsidRPr="00C4339D">
        <w:rPr>
          <w:spacing w:val="-20000"/>
          <w:sz w:val="28"/>
          <w:szCs w:val="28"/>
        </w:rPr>
        <w:fldChar w:fldCharType="end"/>
      </w:r>
      <w:r w:rsidRPr="00C4339D">
        <w:rPr>
          <w:color w:val="000000"/>
          <w:sz w:val="28"/>
          <w:szCs w:val="28"/>
        </w:rPr>
        <w:t xml:space="preserve"> Д</w:t>
      </w:r>
      <w:proofErr w:type="gramEnd"/>
      <w:r w:rsidRPr="00C4339D">
        <w:rPr>
          <w:color w:val="000000"/>
          <w:sz w:val="28"/>
          <w:szCs w:val="28"/>
        </w:rPr>
        <w:t xml:space="preserve">ля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тех,</w:instrText>
      </w:r>
      <w:r w:rsidRPr="00C4339D">
        <w:rPr>
          <w:spacing w:val="-20000"/>
          <w:sz w:val="28"/>
          <w:szCs w:val="28"/>
        </w:rPr>
        <w:fldChar w:fldCharType="end"/>
      </w:r>
      <w:r w:rsidRPr="00C4339D">
        <w:rPr>
          <w:color w:val="000000"/>
          <w:sz w:val="28"/>
          <w:szCs w:val="28"/>
        </w:rPr>
        <w:t xml:space="preserve"> кто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работает</w:instrText>
      </w:r>
      <w:r w:rsidRPr="00C4339D">
        <w:rPr>
          <w:spacing w:val="-20000"/>
          <w:sz w:val="28"/>
          <w:szCs w:val="28"/>
        </w:rPr>
        <w:fldChar w:fldCharType="end"/>
      </w:r>
      <w:r w:rsidRPr="00C4339D">
        <w:rPr>
          <w:color w:val="000000"/>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подростками</w:instrText>
      </w:r>
      <w:r w:rsidRPr="00C4339D">
        <w:rPr>
          <w:spacing w:val="-20000"/>
          <w:sz w:val="28"/>
          <w:szCs w:val="28"/>
        </w:rPr>
        <w:fldChar w:fldCharType="end"/>
      </w:r>
      <w:r w:rsidRPr="00C4339D">
        <w:rPr>
          <w:rStyle w:val="apple-converted-space"/>
          <w:color w:val="000000"/>
          <w:sz w:val="28"/>
          <w:szCs w:val="28"/>
        </w:rPr>
        <w:t> </w:t>
      </w:r>
      <w:r w:rsidRPr="00C4339D">
        <w:rPr>
          <w:color w:val="000000"/>
          <w:sz w:val="28"/>
          <w:szCs w:val="28"/>
        </w:rPr>
        <w:t xml:space="preserve">[Текст]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А.А.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Овчарова.</w:instrText>
      </w:r>
      <w:r w:rsidRPr="00C4339D">
        <w:rPr>
          <w:spacing w:val="-20000"/>
          <w:sz w:val="28"/>
          <w:szCs w:val="28"/>
        </w:rPr>
        <w:fldChar w:fldCharType="end"/>
      </w:r>
      <w:r w:rsidRPr="00C4339D">
        <w:rPr>
          <w:rStyle w:val="apple-converted-space"/>
          <w:color w:val="000000"/>
          <w:sz w:val="28"/>
          <w:szCs w:val="28"/>
        </w:rPr>
        <w:t> </w:t>
      </w:r>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Новосибирск:</w:instrText>
      </w:r>
      <w:r w:rsidRPr="00C4339D">
        <w:rPr>
          <w:spacing w:val="-20000"/>
          <w:sz w:val="28"/>
          <w:szCs w:val="28"/>
        </w:rPr>
        <w:fldChar w:fldCharType="end"/>
      </w:r>
      <w:r w:rsidRPr="00C4339D">
        <w:rPr>
          <w:color w:val="000000"/>
          <w:sz w:val="28"/>
          <w:szCs w:val="28"/>
        </w:rPr>
        <w:t xml:space="preserve"> РИПЭЛ,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1992.</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56</w:instrText>
      </w:r>
      <w:r w:rsidRPr="00C4339D">
        <w:rPr>
          <w:spacing w:val="-20000"/>
          <w:sz w:val="28"/>
          <w:szCs w:val="28"/>
        </w:rPr>
        <w:fldChar w:fldCharType="end"/>
      </w:r>
      <w:r w:rsidRPr="00C4339D">
        <w:rPr>
          <w:color w:val="000000"/>
          <w:sz w:val="28"/>
          <w:szCs w:val="28"/>
        </w:rPr>
        <w:t xml:space="preserve"> с.</w:t>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Очерки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поведенческой</w:instrText>
      </w:r>
      <w:r w:rsidRPr="00C4339D">
        <w:rPr>
          <w:spacing w:val="-20000"/>
          <w:sz w:val="28"/>
          <w:szCs w:val="28"/>
        </w:rPr>
        <w:fldChar w:fldCharType="end"/>
      </w:r>
      <w:r w:rsidRPr="00C4339D">
        <w:rPr>
          <w:color w:val="000000"/>
          <w:sz w:val="28"/>
          <w:szCs w:val="28"/>
        </w:rPr>
        <w:t xml:space="preserve"> психологии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здоровья</w:instrText>
      </w:r>
      <w:r w:rsidRPr="00C4339D">
        <w:rPr>
          <w:spacing w:val="-20000"/>
          <w:sz w:val="28"/>
          <w:szCs w:val="28"/>
        </w:rPr>
        <w:fldChar w:fldCharType="end"/>
      </w:r>
      <w:r w:rsidRPr="00C4339D">
        <w:rPr>
          <w:color w:val="000000"/>
          <w:sz w:val="28"/>
          <w:szCs w:val="28"/>
        </w:rPr>
        <w:t xml:space="preserve"> (аргументы,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факты,</w:instrText>
      </w:r>
      <w:r w:rsidRPr="00C4339D">
        <w:rPr>
          <w:spacing w:val="-20000"/>
          <w:sz w:val="28"/>
          <w:szCs w:val="28"/>
        </w:rPr>
        <w:fldChar w:fldCharType="end"/>
      </w:r>
      <w:r w:rsidRPr="00C4339D">
        <w:rPr>
          <w:color w:val="000000"/>
          <w:sz w:val="28"/>
          <w:szCs w:val="28"/>
        </w:rPr>
        <w:t xml:space="preserve"> тесты</w:t>
      </w:r>
      <w:proofErr w:type="gramStart"/>
      <w:r w:rsidRPr="00C4339D">
        <w:rPr>
          <w:color w:val="000000"/>
          <w:sz w:val="28"/>
          <w:szCs w:val="28"/>
        </w:rPr>
        <w:t>)[</w:t>
      </w:r>
      <w:proofErr w:type="gramEnd"/>
      <w:r w:rsidRPr="00C4339D">
        <w:rPr>
          <w:color w:val="000000"/>
          <w:sz w:val="28"/>
          <w:szCs w:val="28"/>
        </w:rPr>
        <w:t xml:space="preserve">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Кемерово,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1995.</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245</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с</w:t>
      </w:r>
      <w:proofErr w:type="gramEnd"/>
      <w:r w:rsidRPr="00C4339D">
        <w:rPr>
          <w:color w:val="000000"/>
          <w:sz w:val="28"/>
          <w:szCs w:val="28"/>
        </w:rPr>
        <w:t>.</w:t>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Пауэлл,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w:instrText>
      </w:r>
      <w:r w:rsidRPr="00C4339D">
        <w:rPr>
          <w:spacing w:val="-20000"/>
          <w:sz w:val="28"/>
          <w:szCs w:val="28"/>
        </w:rPr>
        <w:fldChar w:fldCharType="end"/>
      </w:r>
      <w:r w:rsidRPr="00C4339D">
        <w:rPr>
          <w:color w:val="000000"/>
          <w:sz w:val="28"/>
          <w:szCs w:val="28"/>
        </w:rPr>
        <w:t xml:space="preserve"> Психотренинг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w:instrText>
      </w:r>
      <w:r w:rsidRPr="00C4339D">
        <w:rPr>
          <w:spacing w:val="-20000"/>
          <w:sz w:val="28"/>
          <w:szCs w:val="28"/>
        </w:rPr>
        <w:fldChar w:fldCharType="end"/>
      </w:r>
      <w:r w:rsidRPr="00C4339D">
        <w:rPr>
          <w:color w:val="000000"/>
          <w:sz w:val="28"/>
          <w:szCs w:val="28"/>
        </w:rPr>
        <w:t xml:space="preserve"> методу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Хоссе</w:instrText>
      </w:r>
      <w:r w:rsidRPr="00C4339D">
        <w:rPr>
          <w:spacing w:val="-20000"/>
          <w:sz w:val="28"/>
          <w:szCs w:val="28"/>
        </w:rPr>
        <w:fldChar w:fldCharType="end"/>
      </w:r>
      <w:r w:rsidRPr="00C4339D">
        <w:rPr>
          <w:color w:val="000000"/>
          <w:sz w:val="28"/>
          <w:szCs w:val="28"/>
        </w:rPr>
        <w:t xml:space="preserve"> Сильвы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w:instrText>
      </w:r>
      <w:r w:rsidRPr="00C4339D">
        <w:rPr>
          <w:spacing w:val="-20000"/>
          <w:sz w:val="28"/>
          <w:szCs w:val="28"/>
        </w:rPr>
        <w:fldChar w:fldCharType="end"/>
      </w:r>
      <w:r w:rsidRPr="00C4339D">
        <w:rPr>
          <w:color w:val="000000"/>
          <w:sz w:val="28"/>
          <w:szCs w:val="28"/>
        </w:rPr>
        <w:t xml:space="preserve"> Пауэлл,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Дж.</w:instrText>
      </w:r>
      <w:r w:rsidRPr="00C4339D">
        <w:rPr>
          <w:spacing w:val="-20000"/>
          <w:sz w:val="28"/>
          <w:szCs w:val="28"/>
        </w:rPr>
        <w:fldChar w:fldCharType="end"/>
      </w:r>
      <w:r w:rsidRPr="00C4339D">
        <w:rPr>
          <w:color w:val="000000"/>
          <w:sz w:val="28"/>
          <w:szCs w:val="28"/>
        </w:rPr>
        <w:t xml:space="preserve"> Пауэлл.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СПб: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Питер,</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 xml:space="preserve">Пресс,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1996.</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192</w:instrText>
      </w:r>
      <w:r w:rsidRPr="00C4339D">
        <w:rPr>
          <w:spacing w:val="-20000"/>
          <w:sz w:val="28"/>
          <w:szCs w:val="28"/>
        </w:rPr>
        <w:fldChar w:fldCharType="end"/>
      </w:r>
      <w:r w:rsidRPr="00C4339D">
        <w:rPr>
          <w:color w:val="000000"/>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(серия</w:instrText>
      </w:r>
      <w:r w:rsidRPr="00C4339D">
        <w:rPr>
          <w:spacing w:val="-20000"/>
          <w:sz w:val="28"/>
          <w:szCs w:val="28"/>
        </w:rPr>
        <w:fldChar w:fldCharType="end"/>
      </w:r>
      <w:r w:rsidRPr="00C4339D">
        <w:rPr>
          <w:color w:val="000000"/>
          <w:sz w:val="28"/>
          <w:szCs w:val="28"/>
        </w:rPr>
        <w:t xml:space="preserve"> «Сам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себе</w:instrText>
      </w:r>
      <w:r w:rsidRPr="00C4339D">
        <w:rPr>
          <w:spacing w:val="-20000"/>
          <w:sz w:val="28"/>
          <w:szCs w:val="28"/>
        </w:rPr>
        <w:fldChar w:fldCharType="end"/>
      </w:r>
      <w:r w:rsidRPr="00C4339D">
        <w:rPr>
          <w:color w:val="000000"/>
          <w:sz w:val="28"/>
          <w:szCs w:val="28"/>
        </w:rPr>
        <w:t xml:space="preserve"> психолог»).</w:t>
      </w:r>
      <w:proofErr w:type="gramEnd"/>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Прихожан,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А.М.,</w:instrText>
      </w:r>
      <w:r w:rsidRPr="00C4339D">
        <w:rPr>
          <w:spacing w:val="-20000"/>
          <w:sz w:val="28"/>
          <w:szCs w:val="28"/>
        </w:rPr>
        <w:fldChar w:fldCharType="end"/>
      </w:r>
      <w:r w:rsidRPr="00C4339D">
        <w:rPr>
          <w:color w:val="000000"/>
          <w:sz w:val="28"/>
          <w:szCs w:val="28"/>
        </w:rPr>
        <w:t xml:space="preserve"> Психология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неудачника:</w:instrText>
      </w:r>
      <w:r w:rsidRPr="00C4339D">
        <w:rPr>
          <w:spacing w:val="-20000"/>
          <w:sz w:val="28"/>
          <w:szCs w:val="28"/>
        </w:rPr>
        <w:fldChar w:fldCharType="end"/>
      </w:r>
      <w:r w:rsidRPr="00C4339D">
        <w:rPr>
          <w:color w:val="000000"/>
          <w:sz w:val="28"/>
          <w:szCs w:val="28"/>
        </w:rPr>
        <w:t xml:space="preserve"> Тренинг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уверенности</w:instrText>
      </w:r>
      <w:r w:rsidRPr="00C4339D">
        <w:rPr>
          <w:spacing w:val="-20000"/>
          <w:sz w:val="28"/>
          <w:szCs w:val="28"/>
        </w:rPr>
        <w:fldChar w:fldCharType="end"/>
      </w:r>
      <w:r w:rsidRPr="00C4339D">
        <w:rPr>
          <w:color w:val="000000"/>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себе</w:instrText>
      </w:r>
      <w:r w:rsidRPr="00C4339D">
        <w:rPr>
          <w:spacing w:val="-20000"/>
          <w:sz w:val="28"/>
          <w:szCs w:val="28"/>
        </w:rPr>
        <w:fldChar w:fldCharType="end"/>
      </w:r>
      <w:r w:rsidRPr="00C4339D">
        <w:rPr>
          <w:color w:val="000000"/>
          <w:sz w:val="28"/>
          <w:szCs w:val="28"/>
        </w:rPr>
        <w:t xml:space="preserve"> [Текст]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/А.М.</w:instrText>
      </w:r>
      <w:r w:rsidRPr="00C4339D">
        <w:rPr>
          <w:spacing w:val="-20000"/>
          <w:sz w:val="28"/>
          <w:szCs w:val="28"/>
        </w:rPr>
        <w:fldChar w:fldCharType="end"/>
      </w:r>
      <w:r w:rsidRPr="00C4339D">
        <w:rPr>
          <w:color w:val="000000"/>
          <w:sz w:val="28"/>
          <w:szCs w:val="28"/>
        </w:rPr>
        <w:t xml:space="preserve"> Прихожан.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Творческий</w:instrText>
      </w:r>
      <w:r w:rsidRPr="00C4339D">
        <w:rPr>
          <w:spacing w:val="-20000"/>
          <w:sz w:val="28"/>
          <w:szCs w:val="28"/>
        </w:rPr>
        <w:fldChar w:fldCharType="end"/>
      </w:r>
      <w:r w:rsidRPr="00C4339D">
        <w:rPr>
          <w:color w:val="000000"/>
          <w:sz w:val="28"/>
          <w:szCs w:val="28"/>
        </w:rPr>
        <w:t xml:space="preserve"> центр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"Сфера",</w:instrText>
      </w:r>
      <w:r w:rsidRPr="00C4339D">
        <w:rPr>
          <w:spacing w:val="-20000"/>
          <w:sz w:val="28"/>
          <w:szCs w:val="28"/>
        </w:rPr>
        <w:fldChar w:fldCharType="end"/>
      </w:r>
      <w:r w:rsidRPr="00C4339D">
        <w:rPr>
          <w:color w:val="000000"/>
          <w:sz w:val="28"/>
          <w:szCs w:val="28"/>
        </w:rPr>
        <w:t xml:space="preserve"> 2000.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187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r w:rsidRPr="00C4339D">
        <w:rPr>
          <w:color w:val="000000"/>
          <w:sz w:val="28"/>
          <w:szCs w:val="28"/>
        </w:rPr>
        <w:t xml:space="preserve"> (серия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«Практическая</w:instrText>
      </w:r>
      <w:r w:rsidRPr="00C4339D">
        <w:rPr>
          <w:spacing w:val="-20000"/>
          <w:sz w:val="28"/>
          <w:szCs w:val="28"/>
        </w:rPr>
        <w:fldChar w:fldCharType="end"/>
      </w:r>
      <w:r w:rsidRPr="00C4339D">
        <w:rPr>
          <w:color w:val="000000"/>
          <w:sz w:val="28"/>
          <w:szCs w:val="28"/>
        </w:rPr>
        <w:t xml:space="preserve"> психология»).</w:t>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Прутченков,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w:instrText>
      </w:r>
      <w:r w:rsidRPr="00C4339D">
        <w:rPr>
          <w:spacing w:val="-20000"/>
          <w:sz w:val="28"/>
          <w:szCs w:val="28"/>
        </w:rPr>
        <w:fldChar w:fldCharType="end"/>
      </w:r>
      <w:r w:rsidRPr="00C4339D">
        <w:rPr>
          <w:color w:val="000000"/>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Тренинг</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личностного</w:t>
      </w:r>
      <w:proofErr w:type="gramEnd"/>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роста</w:instrText>
      </w:r>
      <w:r w:rsidRPr="00C4339D">
        <w:rPr>
          <w:spacing w:val="-20000"/>
          <w:sz w:val="28"/>
          <w:szCs w:val="28"/>
        </w:rPr>
        <w:fldChar w:fldCharType="end"/>
      </w:r>
      <w:r w:rsidRPr="00C4339D">
        <w:rPr>
          <w:color w:val="000000"/>
          <w:sz w:val="28"/>
          <w:szCs w:val="28"/>
        </w:rPr>
        <w:t xml:space="preserve"> [Текст]: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метод.</w:instrText>
      </w:r>
      <w:r w:rsidRPr="00C4339D">
        <w:rPr>
          <w:spacing w:val="-20000"/>
          <w:sz w:val="28"/>
          <w:szCs w:val="28"/>
        </w:rPr>
        <w:fldChar w:fldCharType="end"/>
      </w:r>
      <w:r w:rsidRPr="00C4339D">
        <w:rPr>
          <w:color w:val="000000"/>
          <w:sz w:val="28"/>
          <w:szCs w:val="28"/>
        </w:rPr>
        <w:t xml:space="preserve"> рек.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А.С.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Прутченков.</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w:instrText>
      </w:r>
      <w:r w:rsidRPr="00C4339D">
        <w:rPr>
          <w:spacing w:val="-20000"/>
          <w:sz w:val="28"/>
          <w:szCs w:val="28"/>
        </w:rPr>
        <w:fldChar w:fldCharType="end"/>
      </w:r>
      <w:r w:rsidRPr="00C4339D">
        <w:rPr>
          <w:color w:val="000000"/>
          <w:sz w:val="28"/>
          <w:szCs w:val="28"/>
        </w:rPr>
        <w:t xml:space="preserve"> Новая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школа,</w:instrText>
      </w:r>
      <w:r w:rsidRPr="00C4339D">
        <w:rPr>
          <w:spacing w:val="-20000"/>
          <w:sz w:val="28"/>
          <w:szCs w:val="28"/>
        </w:rPr>
        <w:fldChar w:fldCharType="end"/>
      </w:r>
      <w:r w:rsidRPr="00C4339D">
        <w:rPr>
          <w:color w:val="000000"/>
          <w:sz w:val="28"/>
          <w:szCs w:val="28"/>
        </w:rPr>
        <w:t xml:space="preserve"> 1993.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49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Самоукина,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w:instrText>
      </w:r>
      <w:r w:rsidRPr="00C4339D">
        <w:rPr>
          <w:spacing w:val="-20000"/>
          <w:sz w:val="28"/>
          <w:szCs w:val="28"/>
        </w:rPr>
        <w:fldChar w:fldCharType="end"/>
      </w:r>
      <w:r w:rsidRPr="00C4339D">
        <w:rPr>
          <w:color w:val="000000"/>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Психология</w:instrText>
      </w:r>
      <w:r w:rsidRPr="00C4339D">
        <w:rPr>
          <w:spacing w:val="-20000"/>
          <w:sz w:val="28"/>
          <w:szCs w:val="28"/>
        </w:rPr>
        <w:fldChar w:fldCharType="end"/>
      </w:r>
      <w:r w:rsidRPr="00C4339D">
        <w:rPr>
          <w:color w:val="000000"/>
          <w:sz w:val="28"/>
          <w:szCs w:val="28"/>
        </w:rPr>
        <w:t xml:space="preserve"> оптимизма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учебное</w:t>
      </w:r>
      <w:proofErr w:type="gramEnd"/>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пособие</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Н.В.</w:instrText>
      </w:r>
      <w:r w:rsidRPr="00C4339D">
        <w:rPr>
          <w:spacing w:val="-20000"/>
          <w:sz w:val="28"/>
          <w:szCs w:val="28"/>
        </w:rPr>
        <w:fldChar w:fldCharType="end"/>
      </w:r>
      <w:r w:rsidRPr="00C4339D">
        <w:rPr>
          <w:color w:val="000000"/>
          <w:sz w:val="28"/>
          <w:szCs w:val="28"/>
        </w:rPr>
        <w:t xml:space="preserve"> Самоукина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Изд-во</w:instrText>
      </w:r>
      <w:r w:rsidRPr="00C4339D">
        <w:rPr>
          <w:spacing w:val="-20000"/>
          <w:sz w:val="28"/>
          <w:szCs w:val="28"/>
        </w:rPr>
        <w:fldChar w:fldCharType="end"/>
      </w:r>
      <w:r w:rsidRPr="00C4339D">
        <w:rPr>
          <w:color w:val="000000"/>
          <w:sz w:val="28"/>
          <w:szCs w:val="28"/>
        </w:rPr>
        <w:t xml:space="preserve"> Института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психотерапии,</w:instrText>
      </w:r>
      <w:r w:rsidRPr="00C4339D">
        <w:rPr>
          <w:spacing w:val="-20000"/>
          <w:sz w:val="28"/>
          <w:szCs w:val="28"/>
        </w:rPr>
        <w:fldChar w:fldCharType="end"/>
      </w:r>
      <w:r w:rsidRPr="00C4339D">
        <w:rPr>
          <w:color w:val="000000"/>
          <w:sz w:val="28"/>
          <w:szCs w:val="28"/>
        </w:rPr>
        <w:t xml:space="preserve"> 2001.</w:t>
      </w:r>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Селевко,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Г.</w:instrText>
      </w:r>
      <w:r w:rsidRPr="00C4339D">
        <w:rPr>
          <w:spacing w:val="-20000"/>
          <w:sz w:val="28"/>
          <w:szCs w:val="28"/>
        </w:rPr>
        <w:fldChar w:fldCharType="end"/>
      </w:r>
      <w:r w:rsidRPr="00C4339D">
        <w:rPr>
          <w:color w:val="000000"/>
          <w:sz w:val="28"/>
          <w:szCs w:val="28"/>
        </w:rPr>
        <w:t xml:space="preserve"> К.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Альтернативные</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педагогические</w:t>
      </w:r>
      <w:proofErr w:type="gramEnd"/>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технологии</w:instrText>
      </w:r>
      <w:r w:rsidRPr="00C4339D">
        <w:rPr>
          <w:spacing w:val="-20000"/>
          <w:sz w:val="28"/>
          <w:szCs w:val="28"/>
        </w:rPr>
        <w:fldChar w:fldCharType="end"/>
      </w:r>
      <w:r w:rsidRPr="00C4339D">
        <w:rPr>
          <w:color w:val="000000"/>
          <w:sz w:val="28"/>
          <w:szCs w:val="28"/>
        </w:rPr>
        <w:t xml:space="preserve"> [Текст]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w:instrText>
      </w:r>
      <w:r w:rsidRPr="00C4339D">
        <w:rPr>
          <w:spacing w:val="-20000"/>
          <w:sz w:val="28"/>
          <w:szCs w:val="28"/>
        </w:rPr>
        <w:fldChar w:fldCharType="end"/>
      </w:r>
      <w:r w:rsidRPr="00C4339D">
        <w:rPr>
          <w:color w:val="000000"/>
          <w:sz w:val="28"/>
          <w:szCs w:val="28"/>
        </w:rPr>
        <w:t xml:space="preserve"> Селевко.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НИИ</w:instrText>
      </w:r>
      <w:r w:rsidRPr="00C4339D">
        <w:rPr>
          <w:spacing w:val="-20000"/>
          <w:sz w:val="28"/>
          <w:szCs w:val="28"/>
        </w:rPr>
        <w:fldChar w:fldCharType="end"/>
      </w:r>
      <w:r w:rsidRPr="00C4339D">
        <w:rPr>
          <w:color w:val="000000"/>
          <w:sz w:val="28"/>
          <w:szCs w:val="28"/>
        </w:rPr>
        <w:t xml:space="preserve"> школьных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технологий,</w:instrText>
      </w:r>
      <w:r w:rsidRPr="00C4339D">
        <w:rPr>
          <w:spacing w:val="-20000"/>
          <w:sz w:val="28"/>
          <w:szCs w:val="28"/>
        </w:rPr>
        <w:fldChar w:fldCharType="end"/>
      </w:r>
      <w:r w:rsidRPr="00C4339D">
        <w:rPr>
          <w:color w:val="000000"/>
          <w:sz w:val="28"/>
          <w:szCs w:val="28"/>
        </w:rPr>
        <w:t xml:space="preserve"> 2005.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224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p>
    <w:p w:rsidR="0084796B" w:rsidRPr="00C4339D" w:rsidRDefault="00D50069">
      <w:pPr>
        <w:pStyle w:val="af2"/>
        <w:numPr>
          <w:ilvl w:val="0"/>
          <w:numId w:val="12"/>
        </w:numPr>
        <w:spacing w:before="0" w:after="0"/>
        <w:rPr>
          <w:color w:val="000000"/>
          <w:sz w:val="28"/>
          <w:szCs w:val="28"/>
        </w:rPr>
      </w:pPr>
      <w:proofErr w:type="gramStart"/>
      <w:r w:rsidRPr="00C4339D">
        <w:rPr>
          <w:color w:val="000000"/>
          <w:sz w:val="28"/>
          <w:szCs w:val="28"/>
        </w:rPr>
        <w:t xml:space="preserve">Федеральные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государственные</w:instrText>
      </w:r>
      <w:r w:rsidRPr="00C4339D">
        <w:rPr>
          <w:spacing w:val="-20000"/>
          <w:sz w:val="28"/>
          <w:szCs w:val="28"/>
        </w:rPr>
        <w:fldChar w:fldCharType="end"/>
      </w:r>
      <w:r w:rsidRPr="00C4339D">
        <w:rPr>
          <w:color w:val="000000"/>
          <w:sz w:val="28"/>
          <w:szCs w:val="28"/>
        </w:rPr>
        <w:t xml:space="preserve"> образовательные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стандарты</w:instrText>
      </w:r>
      <w:r w:rsidRPr="00C4339D">
        <w:rPr>
          <w:spacing w:val="-20000"/>
          <w:sz w:val="28"/>
          <w:szCs w:val="28"/>
        </w:rPr>
        <w:fldChar w:fldCharType="end"/>
      </w:r>
      <w:r w:rsidRPr="00C4339D">
        <w:rPr>
          <w:color w:val="000000"/>
          <w:sz w:val="28"/>
          <w:szCs w:val="28"/>
        </w:rPr>
        <w:t xml:space="preserve"> [Электронный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ресурс]</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Режим</w:instrText>
      </w:r>
      <w:r w:rsidRPr="00C4339D">
        <w:rPr>
          <w:spacing w:val="-20000"/>
          <w:sz w:val="28"/>
          <w:szCs w:val="28"/>
        </w:rPr>
        <w:fldChar w:fldCharType="end"/>
      </w:r>
      <w:r w:rsidRPr="00C4339D">
        <w:rPr>
          <w:color w:val="000000"/>
          <w:sz w:val="28"/>
          <w:szCs w:val="28"/>
        </w:rPr>
        <w:t xml:space="preserve"> доступа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:http//www.standart.edu.ru.</w:instrText>
      </w:r>
      <w:r w:rsidRPr="00C4339D">
        <w:rPr>
          <w:spacing w:val="-20000"/>
          <w:sz w:val="28"/>
          <w:szCs w:val="28"/>
        </w:rPr>
        <w:fldChar w:fldCharType="end"/>
      </w:r>
      <w:proofErr w:type="gramEnd"/>
    </w:p>
    <w:p w:rsidR="0084796B" w:rsidRPr="00C4339D" w:rsidRDefault="00D50069">
      <w:pPr>
        <w:pStyle w:val="af2"/>
        <w:numPr>
          <w:ilvl w:val="0"/>
          <w:numId w:val="12"/>
        </w:numPr>
        <w:spacing w:before="0" w:after="0"/>
        <w:rPr>
          <w:color w:val="000000"/>
          <w:sz w:val="28"/>
          <w:szCs w:val="28"/>
        </w:rPr>
      </w:pPr>
      <w:r w:rsidRPr="00C4339D">
        <w:rPr>
          <w:color w:val="000000"/>
          <w:sz w:val="28"/>
          <w:szCs w:val="28"/>
        </w:rPr>
        <w:t xml:space="preserve">Цукерман,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Г.</w:instrText>
      </w:r>
      <w:r w:rsidRPr="00C4339D">
        <w:rPr>
          <w:spacing w:val="-20000"/>
          <w:sz w:val="28"/>
          <w:szCs w:val="28"/>
        </w:rPr>
        <w:fldChar w:fldCharType="end"/>
      </w:r>
      <w:r w:rsidRPr="00C4339D">
        <w:rPr>
          <w:color w:val="000000"/>
          <w:sz w:val="28"/>
          <w:szCs w:val="28"/>
        </w:rPr>
        <w:t xml:space="preserve"> 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Психология</w:instrText>
      </w:r>
      <w:r w:rsidRPr="00C4339D">
        <w:rPr>
          <w:spacing w:val="-20000"/>
          <w:sz w:val="28"/>
          <w:szCs w:val="28"/>
        </w:rPr>
        <w:fldChar w:fldCharType="end"/>
      </w:r>
      <w:r w:rsidRPr="00C4339D">
        <w:rPr>
          <w:color w:val="000000"/>
          <w:sz w:val="28"/>
          <w:szCs w:val="28"/>
        </w:rPr>
        <w:t xml:space="preserve"> саморазвития</w:t>
      </w:r>
      <w:proofErr w:type="gramStart"/>
      <w:r w:rsidRPr="00C4339D">
        <w:rPr>
          <w:color w:val="000000"/>
          <w:sz w:val="28"/>
          <w:szCs w:val="28"/>
        </w:rPr>
        <w:t>.</w:t>
      </w:r>
      <w:proofErr w:type="gramEnd"/>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Задача</w:instrText>
      </w:r>
      <w:r w:rsidRPr="00C4339D">
        <w:rPr>
          <w:spacing w:val="-20000"/>
          <w:sz w:val="28"/>
          <w:szCs w:val="28"/>
        </w:rPr>
        <w:fldChar w:fldCharType="end"/>
      </w:r>
      <w:r w:rsidRPr="00C4339D">
        <w:rPr>
          <w:color w:val="000000"/>
          <w:sz w:val="28"/>
          <w:szCs w:val="28"/>
        </w:rPr>
        <w:t xml:space="preserve"> </w:t>
      </w:r>
      <w:proofErr w:type="gramStart"/>
      <w:r w:rsidRPr="00C4339D">
        <w:rPr>
          <w:color w:val="000000"/>
          <w:sz w:val="28"/>
          <w:szCs w:val="28"/>
        </w:rPr>
        <w:t>д</w:t>
      </w:r>
      <w:proofErr w:type="gramEnd"/>
      <w:r w:rsidRPr="00C4339D">
        <w:rPr>
          <w:color w:val="000000"/>
          <w:sz w:val="28"/>
          <w:szCs w:val="28"/>
        </w:rPr>
        <w:t xml:space="preserve">ля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подростков</w:instrText>
      </w:r>
      <w:r w:rsidRPr="00C4339D">
        <w:rPr>
          <w:spacing w:val="-20000"/>
          <w:sz w:val="28"/>
          <w:szCs w:val="28"/>
        </w:rPr>
        <w:fldChar w:fldCharType="end"/>
      </w:r>
      <w:r w:rsidRPr="00C4339D">
        <w:rPr>
          <w:color w:val="000000"/>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их</w:instrText>
      </w:r>
      <w:r w:rsidRPr="00C4339D">
        <w:rPr>
          <w:spacing w:val="-20000"/>
          <w:sz w:val="28"/>
          <w:szCs w:val="28"/>
        </w:rPr>
        <w:fldChar w:fldCharType="end"/>
      </w:r>
      <w:r w:rsidRPr="00C4339D">
        <w:rPr>
          <w:color w:val="000000"/>
          <w:sz w:val="28"/>
          <w:szCs w:val="28"/>
        </w:rPr>
        <w:t xml:space="preserve"> педагогов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учебное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пособие</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Г.А.</w:instrText>
      </w:r>
      <w:r w:rsidRPr="00C4339D">
        <w:rPr>
          <w:spacing w:val="-20000"/>
          <w:sz w:val="28"/>
          <w:szCs w:val="28"/>
        </w:rPr>
        <w:fldChar w:fldCharType="end"/>
      </w:r>
      <w:r w:rsidRPr="00C4339D">
        <w:rPr>
          <w:color w:val="000000"/>
          <w:sz w:val="28"/>
          <w:szCs w:val="28"/>
        </w:rPr>
        <w:t xml:space="preserve"> Цукерман,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Б.М.</w:instrText>
      </w:r>
      <w:r w:rsidRPr="00C4339D">
        <w:rPr>
          <w:spacing w:val="-20000"/>
          <w:sz w:val="28"/>
          <w:szCs w:val="28"/>
        </w:rPr>
        <w:fldChar w:fldCharType="end"/>
      </w:r>
      <w:r w:rsidRPr="00C4339D">
        <w:rPr>
          <w:color w:val="000000"/>
          <w:sz w:val="28"/>
          <w:szCs w:val="28"/>
        </w:rPr>
        <w:t xml:space="preserve"> Мастеров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Интерпрайс,</w:instrText>
      </w:r>
      <w:r w:rsidRPr="00C4339D">
        <w:rPr>
          <w:spacing w:val="-20000"/>
          <w:sz w:val="28"/>
          <w:szCs w:val="28"/>
        </w:rPr>
        <w:fldChar w:fldCharType="end"/>
      </w:r>
      <w:r w:rsidRPr="00C4339D">
        <w:rPr>
          <w:color w:val="000000"/>
          <w:sz w:val="28"/>
          <w:szCs w:val="28"/>
        </w:rPr>
        <w:t xml:space="preserve"> 2010.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286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с.</w:instrText>
      </w:r>
      <w:r w:rsidRPr="00C4339D">
        <w:rPr>
          <w:spacing w:val="-20000"/>
          <w:sz w:val="28"/>
          <w:szCs w:val="28"/>
        </w:rPr>
        <w:fldChar w:fldCharType="end"/>
      </w:r>
    </w:p>
    <w:p w:rsidR="0084796B" w:rsidRPr="00C4339D" w:rsidRDefault="00D50069" w:rsidP="002B1336">
      <w:pPr>
        <w:numPr>
          <w:ilvl w:val="0"/>
          <w:numId w:val="14"/>
        </w:numPr>
        <w:rPr>
          <w:sz w:val="28"/>
          <w:szCs w:val="28"/>
        </w:rPr>
      </w:pPr>
      <w:r w:rsidRPr="00C4339D">
        <w:rPr>
          <w:color w:val="000000"/>
          <w:sz w:val="28"/>
          <w:szCs w:val="28"/>
        </w:rPr>
        <w:t xml:space="preserve">Через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игру</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w:instrText>
      </w:r>
      <w:r w:rsidRPr="00C4339D">
        <w:rPr>
          <w:spacing w:val="-20000"/>
          <w:sz w:val="28"/>
          <w:szCs w:val="28"/>
        </w:rPr>
        <w:fldChar w:fldCharType="end"/>
      </w:r>
      <w:r w:rsidRPr="00C4339D">
        <w:rPr>
          <w:color w:val="000000"/>
          <w:sz w:val="28"/>
          <w:szCs w:val="28"/>
        </w:rPr>
        <w:t xml:space="preserve"> социализации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[Текст]</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авт.-</w:instrText>
      </w:r>
      <w:r w:rsidRPr="00C4339D">
        <w:rPr>
          <w:spacing w:val="-20000"/>
          <w:sz w:val="28"/>
          <w:szCs w:val="28"/>
        </w:rPr>
        <w:fldChar w:fldCharType="end"/>
      </w:r>
      <w:r w:rsidRPr="00C4339D">
        <w:rPr>
          <w:color w:val="000000"/>
          <w:sz w:val="28"/>
          <w:szCs w:val="28"/>
        </w:rPr>
        <w:t xml:space="preserve"> сост.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Л.</w:instrText>
      </w:r>
      <w:r w:rsidRPr="00C4339D">
        <w:rPr>
          <w:spacing w:val="-20000"/>
          <w:sz w:val="28"/>
          <w:szCs w:val="28"/>
        </w:rPr>
        <w:fldChar w:fldCharType="end"/>
      </w:r>
      <w:r w:rsidRPr="00C4339D">
        <w:rPr>
          <w:color w:val="000000"/>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Асталович.</w:instrText>
      </w:r>
      <w:r w:rsidRPr="00C4339D">
        <w:rPr>
          <w:spacing w:val="-20000"/>
          <w:sz w:val="28"/>
          <w:szCs w:val="28"/>
        </w:rPr>
        <w:fldChar w:fldCharType="end"/>
      </w:r>
      <w:r w:rsidRPr="00C4339D">
        <w:rPr>
          <w:color w:val="000000"/>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Минск</w:instrText>
      </w:r>
      <w:r w:rsidRPr="00C4339D">
        <w:rPr>
          <w:spacing w:val="-20000"/>
          <w:sz w:val="28"/>
          <w:szCs w:val="28"/>
        </w:rPr>
        <w:fldChar w:fldCharType="end"/>
      </w:r>
      <w:proofErr w:type="gramStart"/>
      <w:r w:rsidRPr="00C4339D">
        <w:rPr>
          <w:color w:val="000000"/>
          <w:sz w:val="28"/>
          <w:szCs w:val="28"/>
        </w:rPr>
        <w:t xml:space="preserve"> :</w:t>
      </w:r>
      <w:proofErr w:type="gramEnd"/>
      <w:r w:rsidRPr="00C4339D">
        <w:rPr>
          <w:color w:val="000000"/>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Красико-принт,</w:instrText>
      </w:r>
      <w:r w:rsidRPr="00C4339D">
        <w:rPr>
          <w:spacing w:val="-20000"/>
          <w:sz w:val="28"/>
          <w:szCs w:val="28"/>
        </w:rPr>
        <w:fldChar w:fldCharType="end"/>
      </w:r>
      <w:r w:rsidRPr="00C4339D">
        <w:rPr>
          <w:color w:val="000000"/>
          <w:sz w:val="28"/>
          <w:szCs w:val="28"/>
        </w:rPr>
        <w:t xml:space="preserve"> 2010.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color w:val="000000"/>
          <w:sz w:val="28"/>
          <w:szCs w:val="28"/>
        </w:rPr>
        <w:instrText>–</w:instrText>
      </w:r>
      <w:r w:rsidRPr="00C4339D">
        <w:rPr>
          <w:spacing w:val="-20000"/>
          <w:sz w:val="28"/>
          <w:szCs w:val="28"/>
        </w:rPr>
        <w:fldChar w:fldCharType="end"/>
      </w:r>
      <w:r w:rsidRPr="00C4339D">
        <w:rPr>
          <w:color w:val="000000"/>
          <w:sz w:val="28"/>
          <w:szCs w:val="28"/>
        </w:rPr>
        <w:t xml:space="preserve"> 1</w:t>
      </w:r>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Бадмаев</w:instrText>
      </w:r>
      <w:r w:rsidRPr="00C4339D">
        <w:rPr>
          <w:spacing w:val="-20000"/>
          <w:sz w:val="28"/>
          <w:szCs w:val="28"/>
        </w:rPr>
        <w:fldChar w:fldCharType="end"/>
      </w:r>
      <w:r w:rsidRPr="00C4339D">
        <w:rPr>
          <w:sz w:val="28"/>
          <w:szCs w:val="28"/>
        </w:rPr>
        <w:t xml:space="preserve"> Б.Ц.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Психология</w:instrText>
      </w:r>
      <w:r w:rsidRPr="00C4339D">
        <w:rPr>
          <w:spacing w:val="-20000"/>
          <w:sz w:val="28"/>
          <w:szCs w:val="28"/>
        </w:rPr>
        <w:fldChar w:fldCharType="end"/>
      </w:r>
      <w:r w:rsidRPr="00C4339D">
        <w:rPr>
          <w:sz w:val="28"/>
          <w:szCs w:val="28"/>
        </w:rPr>
        <w:t xml:space="preserve"> обучения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речевому</w:instrText>
      </w:r>
      <w:r w:rsidRPr="00C4339D">
        <w:rPr>
          <w:spacing w:val="-20000"/>
          <w:sz w:val="28"/>
          <w:szCs w:val="28"/>
        </w:rPr>
        <w:fldChar w:fldCharType="end"/>
      </w:r>
      <w:r w:rsidRPr="00C4339D">
        <w:rPr>
          <w:sz w:val="28"/>
          <w:szCs w:val="28"/>
        </w:rPr>
        <w:t xml:space="preserve"> мастерству.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w:instrText>
      </w:r>
      <w:r w:rsidRPr="00C4339D">
        <w:rPr>
          <w:spacing w:val="-20000"/>
          <w:sz w:val="28"/>
          <w:szCs w:val="28"/>
        </w:rPr>
        <w:fldChar w:fldCharType="end"/>
      </w:r>
      <w:r w:rsidRPr="00C4339D">
        <w:rPr>
          <w:sz w:val="28"/>
          <w:szCs w:val="28"/>
        </w:rPr>
        <w:t xml:space="preserve"> 2008–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214с..</w:instrText>
      </w:r>
      <w:r w:rsidRPr="00C4339D">
        <w:rPr>
          <w:spacing w:val="-20000"/>
          <w:sz w:val="28"/>
          <w:szCs w:val="28"/>
        </w:rPr>
        <w:fldChar w:fldCharType="end"/>
      </w:r>
    </w:p>
    <w:p w:rsidR="0084796B" w:rsidRPr="00C4339D" w:rsidRDefault="00D50069">
      <w:pPr>
        <w:numPr>
          <w:ilvl w:val="0"/>
          <w:numId w:val="6"/>
        </w:numPr>
        <w:ind w:right="782"/>
        <w:rPr>
          <w:sz w:val="28"/>
          <w:szCs w:val="28"/>
        </w:rPr>
      </w:pPr>
      <w:r w:rsidRPr="00C4339D">
        <w:rPr>
          <w:sz w:val="28"/>
          <w:szCs w:val="28"/>
        </w:rPr>
        <w:t xml:space="preserve">Богуславская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Н.Е.,</w:instrText>
      </w:r>
      <w:r w:rsidRPr="00C4339D">
        <w:rPr>
          <w:spacing w:val="-20000"/>
          <w:sz w:val="28"/>
          <w:szCs w:val="28"/>
        </w:rPr>
        <w:fldChar w:fldCharType="end"/>
      </w:r>
      <w:r w:rsidRPr="00C4339D">
        <w:rPr>
          <w:sz w:val="28"/>
          <w:szCs w:val="28"/>
        </w:rPr>
        <w:t xml:space="preserve"> Купина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Н.А.</w:instrText>
      </w:r>
      <w:r w:rsidRPr="00C4339D">
        <w:rPr>
          <w:spacing w:val="-20000"/>
          <w:sz w:val="28"/>
          <w:szCs w:val="28"/>
        </w:rPr>
        <w:fldChar w:fldCharType="end"/>
      </w:r>
      <w:r w:rsidRPr="00C4339D">
        <w:rPr>
          <w:sz w:val="28"/>
          <w:szCs w:val="28"/>
        </w:rPr>
        <w:t xml:space="preserve"> </w:t>
      </w:r>
      <w:proofErr w:type="gramStart"/>
      <w:r w:rsidRPr="00C4339D">
        <w:rPr>
          <w:sz w:val="28"/>
          <w:szCs w:val="28"/>
        </w:rPr>
        <w:t>Веселый</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этикет</w:instrText>
      </w:r>
      <w:r w:rsidRPr="00C4339D">
        <w:rPr>
          <w:spacing w:val="-20000"/>
          <w:sz w:val="28"/>
          <w:szCs w:val="28"/>
        </w:rPr>
        <w:fldChar w:fldCharType="end"/>
      </w:r>
      <w:r w:rsidRPr="00C4339D">
        <w:rPr>
          <w:sz w:val="28"/>
          <w:szCs w:val="28"/>
        </w:rPr>
        <w:t xml:space="preserve"> (учебное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пособие</w:instrText>
      </w:r>
      <w:r w:rsidRPr="00C4339D">
        <w:rPr>
          <w:spacing w:val="-20000"/>
          <w:sz w:val="28"/>
          <w:szCs w:val="28"/>
        </w:rPr>
        <w:fldChar w:fldCharType="end"/>
      </w:r>
      <w:r w:rsidRPr="00C4339D">
        <w:rPr>
          <w:sz w:val="28"/>
          <w:szCs w:val="28"/>
        </w:rPr>
        <w:t xml:space="preserve"> по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развитию</w:instrText>
      </w:r>
      <w:r w:rsidRPr="00C4339D">
        <w:rPr>
          <w:spacing w:val="-20000"/>
          <w:sz w:val="28"/>
          <w:szCs w:val="28"/>
        </w:rPr>
        <w:fldChar w:fldCharType="end"/>
      </w:r>
      <w:r w:rsidRPr="00C4339D">
        <w:rPr>
          <w:sz w:val="28"/>
          <w:szCs w:val="28"/>
        </w:rPr>
        <w:t xml:space="preserve"> коммуникативных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способностей</w:instrText>
      </w:r>
      <w:r w:rsidRPr="00C4339D">
        <w:rPr>
          <w:spacing w:val="-20000"/>
          <w:sz w:val="28"/>
          <w:szCs w:val="28"/>
        </w:rPr>
        <w:fldChar w:fldCharType="end"/>
      </w:r>
      <w:r w:rsidRPr="00C4339D">
        <w:rPr>
          <w:sz w:val="28"/>
          <w:szCs w:val="28"/>
        </w:rPr>
        <w:t xml:space="preserve"> ребенка).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Екатеринбург: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“ЛИТУР”,</w:instrText>
      </w:r>
      <w:r w:rsidRPr="00C4339D">
        <w:rPr>
          <w:spacing w:val="-20000"/>
          <w:sz w:val="28"/>
          <w:szCs w:val="28"/>
        </w:rPr>
        <w:fldChar w:fldCharType="end"/>
      </w:r>
      <w:r w:rsidRPr="00C4339D">
        <w:rPr>
          <w:sz w:val="28"/>
          <w:szCs w:val="28"/>
        </w:rPr>
        <w:t xml:space="preserve"> 2011.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192с.</w:t>
      </w:r>
    </w:p>
    <w:p w:rsidR="0084796B" w:rsidRPr="00C4339D" w:rsidRDefault="00D50069">
      <w:pPr>
        <w:numPr>
          <w:ilvl w:val="0"/>
          <w:numId w:val="6"/>
        </w:numPr>
        <w:rPr>
          <w:sz w:val="28"/>
          <w:szCs w:val="28"/>
        </w:rPr>
      </w:pPr>
      <w:r w:rsidRPr="00C4339D">
        <w:rPr>
          <w:sz w:val="28"/>
          <w:szCs w:val="28"/>
        </w:rPr>
        <w:t xml:space="preserve">Вачков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И.В.</w:instrText>
      </w:r>
      <w:r w:rsidRPr="00C4339D">
        <w:rPr>
          <w:spacing w:val="-20000"/>
          <w:sz w:val="28"/>
          <w:szCs w:val="28"/>
        </w:rPr>
        <w:fldChar w:fldCharType="end"/>
      </w:r>
      <w:r w:rsidRPr="00C4339D">
        <w:rPr>
          <w:sz w:val="28"/>
          <w:szCs w:val="28"/>
        </w:rPr>
        <w:t xml:space="preserve"> Основы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технологии</w:instrText>
      </w:r>
      <w:r w:rsidRPr="00C4339D">
        <w:rPr>
          <w:spacing w:val="-20000"/>
          <w:sz w:val="28"/>
          <w:szCs w:val="28"/>
        </w:rPr>
        <w:fldChar w:fldCharType="end"/>
      </w:r>
      <w:r w:rsidRPr="00C4339D">
        <w:rPr>
          <w:sz w:val="28"/>
          <w:szCs w:val="28"/>
        </w:rPr>
        <w:t xml:space="preserve"> </w:t>
      </w:r>
      <w:proofErr w:type="gramStart"/>
      <w:r w:rsidRPr="00C4339D">
        <w:rPr>
          <w:sz w:val="28"/>
          <w:szCs w:val="28"/>
        </w:rPr>
        <w:t>группового</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тренинга.</w:instrText>
      </w:r>
      <w:r w:rsidRPr="00C4339D">
        <w:rPr>
          <w:spacing w:val="-20000"/>
          <w:sz w:val="28"/>
          <w:szCs w:val="28"/>
        </w:rPr>
        <w:fldChar w:fldCharType="end"/>
      </w:r>
      <w:r w:rsidRPr="00C4339D">
        <w:rPr>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2001–</w:instrText>
      </w:r>
      <w:r w:rsidRPr="00C4339D">
        <w:rPr>
          <w:spacing w:val="-20000"/>
          <w:sz w:val="28"/>
          <w:szCs w:val="28"/>
        </w:rPr>
        <w:fldChar w:fldCharType="end"/>
      </w:r>
      <w:r w:rsidRPr="00C4339D">
        <w:rPr>
          <w:sz w:val="28"/>
          <w:szCs w:val="28"/>
        </w:rPr>
        <w:t xml:space="preserve"> 116с.</w:t>
      </w:r>
    </w:p>
    <w:p w:rsidR="0084796B" w:rsidRPr="00C4339D" w:rsidRDefault="00D50069">
      <w:pPr>
        <w:numPr>
          <w:ilvl w:val="0"/>
          <w:numId w:val="6"/>
        </w:numPr>
        <w:rPr>
          <w:sz w:val="28"/>
          <w:szCs w:val="28"/>
        </w:rPr>
      </w:pPr>
      <w:r w:rsidRPr="00C4339D">
        <w:rPr>
          <w:sz w:val="28"/>
          <w:szCs w:val="28"/>
        </w:rPr>
        <w:t xml:space="preserve">Гойхман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О.Я.,</w:instrText>
      </w:r>
      <w:r w:rsidRPr="00C4339D">
        <w:rPr>
          <w:spacing w:val="-20000"/>
          <w:sz w:val="28"/>
          <w:szCs w:val="28"/>
        </w:rPr>
        <w:fldChar w:fldCharType="end"/>
      </w:r>
      <w:r w:rsidRPr="00C4339D">
        <w:rPr>
          <w:sz w:val="28"/>
          <w:szCs w:val="28"/>
        </w:rPr>
        <w:t xml:space="preserve"> Надеина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Т.М.</w:instrText>
      </w:r>
      <w:r w:rsidRPr="00C4339D">
        <w:rPr>
          <w:spacing w:val="-20000"/>
          <w:sz w:val="28"/>
          <w:szCs w:val="28"/>
        </w:rPr>
        <w:fldChar w:fldCharType="end"/>
      </w:r>
      <w:r w:rsidRPr="00C4339D">
        <w:rPr>
          <w:sz w:val="28"/>
          <w:szCs w:val="28"/>
        </w:rPr>
        <w:t xml:space="preserve"> Речевая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коммуникация.</w:instrText>
      </w:r>
      <w:r w:rsidRPr="00C4339D">
        <w:rPr>
          <w:spacing w:val="-20000"/>
          <w:sz w:val="28"/>
          <w:szCs w:val="28"/>
        </w:rPr>
        <w:fldChar w:fldCharType="end"/>
      </w:r>
      <w:r w:rsidRPr="00C4339D">
        <w:rPr>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2003–</w:instrText>
      </w:r>
      <w:r w:rsidRPr="00C4339D">
        <w:rPr>
          <w:spacing w:val="-20000"/>
          <w:sz w:val="28"/>
          <w:szCs w:val="28"/>
        </w:rPr>
        <w:fldChar w:fldCharType="end"/>
      </w:r>
      <w:r w:rsidRPr="00C4339D">
        <w:rPr>
          <w:sz w:val="28"/>
          <w:szCs w:val="28"/>
        </w:rPr>
        <w:t xml:space="preserve"> 58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p>
    <w:p w:rsidR="0084796B" w:rsidRPr="00C4339D" w:rsidRDefault="00D50069">
      <w:pPr>
        <w:numPr>
          <w:ilvl w:val="0"/>
          <w:numId w:val="6"/>
        </w:numPr>
        <w:spacing w:line="276" w:lineRule="auto"/>
        <w:rPr>
          <w:sz w:val="28"/>
          <w:szCs w:val="28"/>
        </w:rPr>
      </w:pPr>
      <w:proofErr w:type="gramStart"/>
      <w:r w:rsidRPr="00C4339D">
        <w:rPr>
          <w:sz w:val="28"/>
          <w:szCs w:val="28"/>
        </w:rPr>
        <w:lastRenderedPageBreak/>
        <w:t xml:space="preserve">Григорьев,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Степанов</w:instrText>
      </w:r>
      <w:r w:rsidRPr="00C4339D">
        <w:rPr>
          <w:spacing w:val="-20000"/>
          <w:sz w:val="28"/>
          <w:szCs w:val="28"/>
        </w:rPr>
        <w:fldChar w:fldCharType="end"/>
      </w:r>
      <w:r w:rsidRPr="00C4339D">
        <w:rPr>
          <w:sz w:val="28"/>
          <w:szCs w:val="28"/>
        </w:rPr>
        <w:t xml:space="preserve"> П.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Методические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рекомендации</w:instrText>
      </w:r>
      <w:r w:rsidRPr="00C4339D">
        <w:rPr>
          <w:spacing w:val="-20000"/>
          <w:sz w:val="28"/>
          <w:szCs w:val="28"/>
        </w:rPr>
        <w:fldChar w:fldCharType="end"/>
      </w:r>
      <w:r w:rsidRPr="00C4339D">
        <w:rPr>
          <w:sz w:val="28"/>
          <w:szCs w:val="28"/>
        </w:rPr>
        <w:t xml:space="preserve"> по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организации</w:instrText>
      </w:r>
      <w:r w:rsidRPr="00C4339D">
        <w:rPr>
          <w:spacing w:val="-20000"/>
          <w:sz w:val="28"/>
          <w:szCs w:val="28"/>
        </w:rPr>
        <w:fldChar w:fldCharType="end"/>
      </w:r>
      <w:r w:rsidRPr="00C4339D">
        <w:rPr>
          <w:sz w:val="28"/>
          <w:szCs w:val="28"/>
        </w:rPr>
        <w:t xml:space="preserve"> внеурочной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деятельности</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школе</w:instrText>
      </w:r>
      <w:r w:rsidRPr="00C4339D">
        <w:rPr>
          <w:spacing w:val="-20000"/>
          <w:sz w:val="28"/>
          <w:szCs w:val="28"/>
        </w:rPr>
        <w:fldChar w:fldCharType="end"/>
      </w:r>
      <w:r w:rsidRPr="00C4339D">
        <w:rPr>
          <w:sz w:val="28"/>
          <w:szCs w:val="28"/>
        </w:rPr>
        <w:t xml:space="preserve"> [Текст]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Д.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w:instrText>
      </w:r>
      <w:r w:rsidRPr="00C4339D">
        <w:rPr>
          <w:spacing w:val="-20000"/>
          <w:sz w:val="28"/>
          <w:szCs w:val="28"/>
        </w:rPr>
        <w:fldChar w:fldCharType="end"/>
      </w:r>
      <w:r w:rsidRPr="00C4339D">
        <w:rPr>
          <w:sz w:val="28"/>
          <w:szCs w:val="28"/>
        </w:rPr>
        <w:t xml:space="preserve"> Григорьев,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Степанов.</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w:instrText>
      </w:r>
      <w:r w:rsidRPr="00C4339D">
        <w:rPr>
          <w:spacing w:val="-20000"/>
          <w:sz w:val="28"/>
          <w:szCs w:val="28"/>
        </w:rPr>
        <w:fldChar w:fldCharType="end"/>
      </w:r>
      <w:r w:rsidRPr="00C4339D">
        <w:rPr>
          <w:sz w:val="28"/>
          <w:szCs w:val="28"/>
        </w:rPr>
        <w:t xml:space="preserve"> 2011.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Центр</w:instrText>
      </w:r>
      <w:r w:rsidRPr="00C4339D">
        <w:rPr>
          <w:spacing w:val="-20000"/>
          <w:sz w:val="28"/>
          <w:szCs w:val="28"/>
        </w:rPr>
        <w:fldChar w:fldCharType="end"/>
      </w:r>
      <w:r w:rsidRPr="00C4339D">
        <w:rPr>
          <w:sz w:val="28"/>
          <w:szCs w:val="28"/>
        </w:rPr>
        <w:t xml:space="preserve"> теории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воспитания</w:instrText>
      </w:r>
      <w:r w:rsidRPr="00C4339D">
        <w:rPr>
          <w:spacing w:val="-20000"/>
          <w:sz w:val="28"/>
          <w:szCs w:val="28"/>
        </w:rPr>
        <w:fldChar w:fldCharType="end"/>
      </w:r>
      <w:r w:rsidRPr="00C4339D">
        <w:rPr>
          <w:sz w:val="28"/>
          <w:szCs w:val="28"/>
        </w:rPr>
        <w:t xml:space="preserve"> ИТИП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РАО</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проект.</w:instrText>
      </w:r>
      <w:r w:rsidRPr="00C4339D">
        <w:rPr>
          <w:spacing w:val="-20000"/>
          <w:sz w:val="28"/>
          <w:szCs w:val="28"/>
        </w:rPr>
        <w:fldChar w:fldCharType="end"/>
      </w:r>
      <w:proofErr w:type="gramEnd"/>
    </w:p>
    <w:p w:rsidR="0084796B" w:rsidRPr="00C4339D" w:rsidRDefault="0084796B">
      <w:pPr>
        <w:spacing w:line="0" w:lineRule="atLeast"/>
        <w:rPr>
          <w:sz w:val="28"/>
          <w:szCs w:val="28"/>
        </w:rPr>
      </w:pPr>
    </w:p>
    <w:p w:rsidR="0084796B" w:rsidRPr="00C4339D" w:rsidRDefault="00D50069" w:rsidP="002B1336">
      <w:pPr>
        <w:spacing w:line="244" w:lineRule="auto"/>
        <w:ind w:left="360"/>
        <w:rPr>
          <w:sz w:val="28"/>
          <w:szCs w:val="28"/>
        </w:rPr>
      </w:pPr>
      <w:r w:rsidRPr="00C4339D">
        <w:rPr>
          <w:sz w:val="28"/>
          <w:szCs w:val="28"/>
        </w:rPr>
        <w:t xml:space="preserve">33.Григорьева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Т.Г.Основы</w:instrText>
      </w:r>
      <w:r w:rsidRPr="00C4339D">
        <w:rPr>
          <w:spacing w:val="-20000"/>
          <w:sz w:val="28"/>
          <w:szCs w:val="28"/>
        </w:rPr>
        <w:fldChar w:fldCharType="end"/>
      </w:r>
      <w:r w:rsidRPr="00C4339D">
        <w:rPr>
          <w:sz w:val="28"/>
          <w:szCs w:val="28"/>
        </w:rPr>
        <w:t xml:space="preserve"> конструктивного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общения.</w:instrText>
      </w:r>
      <w:r w:rsidRPr="00C4339D">
        <w:rPr>
          <w:spacing w:val="-20000"/>
          <w:sz w:val="28"/>
          <w:szCs w:val="28"/>
        </w:rPr>
        <w:fldChar w:fldCharType="end"/>
      </w:r>
      <w:r w:rsidRPr="00C4339D">
        <w:rPr>
          <w:sz w:val="28"/>
          <w:szCs w:val="28"/>
        </w:rPr>
        <w:t xml:space="preserve"> Практикум.–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Новосибирск:</w:instrText>
      </w:r>
      <w:r w:rsidRPr="00C4339D">
        <w:rPr>
          <w:spacing w:val="-20000"/>
          <w:sz w:val="28"/>
          <w:szCs w:val="28"/>
        </w:rPr>
        <w:fldChar w:fldCharType="end"/>
      </w:r>
      <w:r w:rsidRPr="00C4339D">
        <w:rPr>
          <w:sz w:val="28"/>
          <w:szCs w:val="28"/>
        </w:rPr>
        <w:t xml:space="preserve"> Изд-во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Новосиб.</w:instrText>
      </w:r>
      <w:r w:rsidRPr="00C4339D">
        <w:rPr>
          <w:spacing w:val="-20000"/>
          <w:sz w:val="28"/>
          <w:szCs w:val="28"/>
        </w:rPr>
        <w:fldChar w:fldCharType="end"/>
      </w:r>
      <w:r w:rsidRPr="00C4339D">
        <w:rPr>
          <w:sz w:val="28"/>
          <w:szCs w:val="28"/>
        </w:rPr>
        <w:t xml:space="preserve"> Ун-та;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w:instrText>
      </w:r>
      <w:r w:rsidRPr="00C4339D">
        <w:rPr>
          <w:spacing w:val="-20000"/>
          <w:sz w:val="28"/>
          <w:szCs w:val="28"/>
        </w:rPr>
        <w:fldChar w:fldCharType="end"/>
      </w:r>
      <w:r w:rsidRPr="00C4339D">
        <w:rPr>
          <w:sz w:val="28"/>
          <w:szCs w:val="28"/>
        </w:rPr>
        <w:t xml:space="preserve"> Совершенство,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2005.</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116с.</w:instrText>
      </w:r>
      <w:r w:rsidRPr="00C4339D">
        <w:rPr>
          <w:spacing w:val="-20000"/>
          <w:sz w:val="28"/>
          <w:szCs w:val="28"/>
        </w:rPr>
        <w:fldChar w:fldCharType="end"/>
      </w:r>
    </w:p>
    <w:p w:rsidR="0084796B" w:rsidRPr="00C4339D" w:rsidRDefault="00D50069" w:rsidP="002B1336">
      <w:pPr>
        <w:ind w:left="360"/>
        <w:rPr>
          <w:sz w:val="28"/>
          <w:szCs w:val="28"/>
        </w:rPr>
      </w:pPr>
      <w:r w:rsidRPr="00C4339D">
        <w:rPr>
          <w:sz w:val="28"/>
          <w:szCs w:val="28"/>
        </w:rPr>
        <w:t xml:space="preserve">34.Игры: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обучение,</w:instrText>
      </w:r>
      <w:r w:rsidRPr="00C4339D">
        <w:rPr>
          <w:spacing w:val="-20000"/>
          <w:sz w:val="28"/>
          <w:szCs w:val="28"/>
        </w:rPr>
        <w:fldChar w:fldCharType="end"/>
      </w:r>
      <w:r w:rsidRPr="00C4339D">
        <w:rPr>
          <w:sz w:val="28"/>
          <w:szCs w:val="28"/>
        </w:rPr>
        <w:t xml:space="preserve"> тренинг,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досуг</w:instrText>
      </w:r>
      <w:r w:rsidRPr="00C4339D">
        <w:rPr>
          <w:spacing w:val="-20000"/>
          <w:sz w:val="28"/>
          <w:szCs w:val="28"/>
        </w:rPr>
        <w:fldChar w:fldCharType="end"/>
      </w:r>
      <w:r w:rsidRPr="00C4339D">
        <w:rPr>
          <w:sz w:val="28"/>
          <w:szCs w:val="28"/>
        </w:rPr>
        <w:t xml:space="preserve"> /под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ред.</w:instrText>
      </w:r>
      <w:r w:rsidRPr="00C4339D">
        <w:rPr>
          <w:spacing w:val="-20000"/>
          <w:sz w:val="28"/>
          <w:szCs w:val="28"/>
        </w:rPr>
        <w:fldChar w:fldCharType="end"/>
      </w:r>
      <w:r w:rsidRPr="00C4339D">
        <w:rPr>
          <w:sz w:val="28"/>
          <w:szCs w:val="28"/>
        </w:rPr>
        <w:t xml:space="preserve"> В.В.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Петрусинского,</w:instrText>
      </w:r>
      <w:r w:rsidRPr="00C4339D">
        <w:rPr>
          <w:spacing w:val="-20000"/>
          <w:sz w:val="28"/>
          <w:szCs w:val="28"/>
        </w:rPr>
        <w:fldChar w:fldCharType="end"/>
      </w:r>
      <w:r w:rsidRPr="00C4339D">
        <w:rPr>
          <w:sz w:val="28"/>
          <w:szCs w:val="28"/>
        </w:rPr>
        <w:t xml:space="preserve"> «</w:t>
      </w:r>
      <w:proofErr w:type="gramStart"/>
      <w:r w:rsidRPr="00C4339D">
        <w:rPr>
          <w:sz w:val="28"/>
          <w:szCs w:val="28"/>
        </w:rPr>
        <w:t>Новая</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школа»,</w:instrText>
      </w:r>
      <w:r w:rsidRPr="00C4339D">
        <w:rPr>
          <w:spacing w:val="-20000"/>
          <w:sz w:val="28"/>
          <w:szCs w:val="28"/>
        </w:rPr>
        <w:fldChar w:fldCharType="end"/>
      </w:r>
      <w:r w:rsidRPr="00C4339D">
        <w:rPr>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2004.</w:instrText>
      </w:r>
      <w:r w:rsidRPr="00C4339D">
        <w:rPr>
          <w:spacing w:val="-20000"/>
          <w:sz w:val="28"/>
          <w:szCs w:val="28"/>
        </w:rPr>
        <w:fldChar w:fldCharType="end"/>
      </w:r>
    </w:p>
    <w:p w:rsidR="0084796B" w:rsidRPr="00C4339D" w:rsidRDefault="00D50069" w:rsidP="002B1336">
      <w:pPr>
        <w:ind w:left="360"/>
        <w:rPr>
          <w:sz w:val="28"/>
          <w:szCs w:val="28"/>
        </w:rPr>
      </w:pPr>
      <w:r w:rsidRPr="00C4339D">
        <w:rPr>
          <w:sz w:val="28"/>
          <w:szCs w:val="28"/>
        </w:rPr>
        <w:t xml:space="preserve">35.Концепция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федеральных</w:instrText>
      </w:r>
      <w:r w:rsidRPr="00C4339D">
        <w:rPr>
          <w:spacing w:val="-20000"/>
          <w:sz w:val="28"/>
          <w:szCs w:val="28"/>
        </w:rPr>
        <w:fldChar w:fldCharType="end"/>
      </w:r>
      <w:r w:rsidRPr="00C4339D">
        <w:rPr>
          <w:sz w:val="28"/>
          <w:szCs w:val="28"/>
        </w:rPr>
        <w:t xml:space="preserve"> государственных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образовательных</w:instrText>
      </w:r>
      <w:r w:rsidRPr="00C4339D">
        <w:rPr>
          <w:spacing w:val="-20000"/>
          <w:sz w:val="28"/>
          <w:szCs w:val="28"/>
        </w:rPr>
        <w:fldChar w:fldCharType="end"/>
      </w:r>
      <w:r w:rsidRPr="00C4339D">
        <w:rPr>
          <w:sz w:val="28"/>
          <w:szCs w:val="28"/>
        </w:rPr>
        <w:t xml:space="preserve"> стандартов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общего</w:instrText>
      </w:r>
      <w:r w:rsidRPr="00C4339D">
        <w:rPr>
          <w:spacing w:val="-20000"/>
          <w:sz w:val="28"/>
          <w:szCs w:val="28"/>
        </w:rPr>
        <w:fldChar w:fldCharType="end"/>
      </w:r>
      <w:r w:rsidRPr="00C4339D">
        <w:rPr>
          <w:sz w:val="28"/>
          <w:szCs w:val="28"/>
        </w:rPr>
        <w:t xml:space="preserve"> образования.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Под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ред.</w:instrText>
      </w:r>
      <w:r w:rsidRPr="00C4339D">
        <w:rPr>
          <w:spacing w:val="-20000"/>
          <w:sz w:val="28"/>
          <w:szCs w:val="28"/>
        </w:rPr>
        <w:fldChar w:fldCharType="end"/>
      </w:r>
      <w:r w:rsidRPr="00C4339D">
        <w:rPr>
          <w:sz w:val="28"/>
          <w:szCs w:val="28"/>
        </w:rPr>
        <w:t xml:space="preserve"> А.М.Кондакова,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А.А.Кузнецова</w:instrText>
      </w:r>
      <w:r w:rsidRPr="00C4339D">
        <w:rPr>
          <w:spacing w:val="-20000"/>
          <w:sz w:val="28"/>
          <w:szCs w:val="28"/>
        </w:rPr>
        <w:fldChar w:fldCharType="end"/>
      </w:r>
      <w:r w:rsidRPr="00C4339D">
        <w:rPr>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Просвещение,</w:instrText>
      </w:r>
      <w:r w:rsidRPr="00C4339D">
        <w:rPr>
          <w:spacing w:val="-20000"/>
          <w:sz w:val="28"/>
          <w:szCs w:val="28"/>
        </w:rPr>
        <w:fldChar w:fldCharType="end"/>
      </w:r>
      <w:r w:rsidRPr="00C4339D">
        <w:rPr>
          <w:sz w:val="28"/>
          <w:szCs w:val="28"/>
        </w:rPr>
        <w:t xml:space="preserve"> 2011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Серия:</w:instrText>
      </w:r>
      <w:r w:rsidRPr="00C4339D">
        <w:rPr>
          <w:spacing w:val="-20000"/>
          <w:sz w:val="28"/>
          <w:szCs w:val="28"/>
        </w:rPr>
        <w:fldChar w:fldCharType="end"/>
      </w:r>
      <w:r w:rsidRPr="00C4339D">
        <w:rPr>
          <w:sz w:val="28"/>
          <w:szCs w:val="28"/>
        </w:rPr>
        <w:t xml:space="preserve"> Стандарты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второго</w:instrText>
      </w:r>
      <w:r w:rsidRPr="00C4339D">
        <w:rPr>
          <w:spacing w:val="-20000"/>
          <w:sz w:val="28"/>
          <w:szCs w:val="28"/>
        </w:rPr>
        <w:fldChar w:fldCharType="end"/>
      </w:r>
      <w:r w:rsidRPr="00C4339D">
        <w:rPr>
          <w:sz w:val="28"/>
          <w:szCs w:val="28"/>
        </w:rPr>
        <w:t xml:space="preserve"> поколения</w:t>
      </w:r>
    </w:p>
    <w:p w:rsidR="0084796B" w:rsidRPr="00C4339D" w:rsidRDefault="00D50069">
      <w:pPr>
        <w:numPr>
          <w:ilvl w:val="0"/>
          <w:numId w:val="7"/>
        </w:numPr>
        <w:rPr>
          <w:sz w:val="28"/>
          <w:szCs w:val="28"/>
        </w:rPr>
      </w:pPr>
      <w:r w:rsidRPr="00C4339D">
        <w:rPr>
          <w:sz w:val="28"/>
          <w:szCs w:val="28"/>
        </w:rPr>
        <w:t xml:space="preserve">Насонкина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С.А.</w:instrText>
      </w:r>
      <w:r w:rsidRPr="00C4339D">
        <w:rPr>
          <w:spacing w:val="-20000"/>
          <w:sz w:val="28"/>
          <w:szCs w:val="28"/>
        </w:rPr>
        <w:fldChar w:fldCharType="end"/>
      </w:r>
      <w:r w:rsidRPr="00C4339D">
        <w:rPr>
          <w:sz w:val="28"/>
          <w:szCs w:val="28"/>
        </w:rPr>
        <w:t xml:space="preserve"> Уроки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этикета/</w:instrText>
      </w:r>
      <w:r w:rsidRPr="00C4339D">
        <w:rPr>
          <w:spacing w:val="-20000"/>
          <w:sz w:val="28"/>
          <w:szCs w:val="28"/>
        </w:rPr>
        <w:fldChar w:fldCharType="end"/>
      </w:r>
      <w:r w:rsidRPr="00C4339D">
        <w:rPr>
          <w:sz w:val="28"/>
          <w:szCs w:val="28"/>
        </w:rPr>
        <w:t xml:space="preserve"> </w:t>
      </w:r>
      <w:proofErr w:type="gramStart"/>
      <w:r w:rsidRPr="00C4339D">
        <w:rPr>
          <w:sz w:val="28"/>
          <w:szCs w:val="28"/>
        </w:rPr>
        <w:t>Худ</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И.Н.</w:instrText>
      </w:r>
      <w:r w:rsidRPr="00C4339D">
        <w:rPr>
          <w:spacing w:val="-20000"/>
          <w:sz w:val="28"/>
          <w:szCs w:val="28"/>
        </w:rPr>
        <w:fldChar w:fldCharType="end"/>
      </w:r>
      <w:r w:rsidRPr="00C4339D">
        <w:rPr>
          <w:sz w:val="28"/>
          <w:szCs w:val="28"/>
        </w:rPr>
        <w:t xml:space="preserve"> Ржевцева.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СПб</w:t>
      </w:r>
      <w:proofErr w:type="gramStart"/>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Изд-во</w:instrText>
      </w:r>
      <w:r w:rsidRPr="00C4339D">
        <w:rPr>
          <w:spacing w:val="-20000"/>
          <w:sz w:val="28"/>
          <w:szCs w:val="28"/>
        </w:rPr>
        <w:fldChar w:fldCharType="end"/>
      </w:r>
      <w:r w:rsidRPr="00C4339D">
        <w:rPr>
          <w:sz w:val="28"/>
          <w:szCs w:val="28"/>
        </w:rPr>
        <w:t xml:space="preserve"> “</w:t>
      </w:r>
      <w:proofErr w:type="gramEnd"/>
      <w:r w:rsidRPr="00C4339D">
        <w:rPr>
          <w:sz w:val="28"/>
          <w:szCs w:val="28"/>
        </w:rPr>
        <w:t xml:space="preserve">ДЕТСТВО-ПРЕСС”,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2003.</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40с.:</w:instrText>
      </w:r>
      <w:r w:rsidRPr="00C4339D">
        <w:rPr>
          <w:spacing w:val="-20000"/>
          <w:sz w:val="28"/>
          <w:szCs w:val="28"/>
        </w:rPr>
        <w:fldChar w:fldCharType="end"/>
      </w:r>
      <w:r w:rsidRPr="00C4339D">
        <w:rPr>
          <w:sz w:val="28"/>
          <w:szCs w:val="28"/>
        </w:rPr>
        <w:t xml:space="preserve"> Ил.</w:t>
      </w:r>
    </w:p>
    <w:p w:rsidR="0084796B" w:rsidRPr="00C4339D" w:rsidRDefault="00D50069">
      <w:pPr>
        <w:numPr>
          <w:ilvl w:val="0"/>
          <w:numId w:val="7"/>
        </w:numPr>
        <w:rPr>
          <w:sz w:val="28"/>
          <w:szCs w:val="28"/>
        </w:rPr>
      </w:pPr>
      <w:r w:rsidRPr="00C4339D">
        <w:rPr>
          <w:sz w:val="28"/>
          <w:szCs w:val="28"/>
        </w:rPr>
        <w:t xml:space="preserve">Панфилова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М.А.</w:instrText>
      </w:r>
      <w:r w:rsidRPr="00C4339D">
        <w:rPr>
          <w:spacing w:val="-20000"/>
          <w:sz w:val="28"/>
          <w:szCs w:val="28"/>
        </w:rPr>
        <w:fldChar w:fldCharType="end"/>
      </w:r>
      <w:r w:rsidRPr="00C4339D">
        <w:rPr>
          <w:sz w:val="28"/>
          <w:szCs w:val="28"/>
        </w:rPr>
        <w:t xml:space="preserve"> Игротерапия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общения:</w:instrText>
      </w:r>
      <w:r w:rsidRPr="00C4339D">
        <w:rPr>
          <w:spacing w:val="-20000"/>
          <w:sz w:val="28"/>
          <w:szCs w:val="28"/>
        </w:rPr>
        <w:fldChar w:fldCharType="end"/>
      </w:r>
      <w:r w:rsidRPr="00C4339D">
        <w:rPr>
          <w:sz w:val="28"/>
          <w:szCs w:val="28"/>
        </w:rPr>
        <w:t xml:space="preserve"> Тесты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коррекционные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игры.</w:instrText>
      </w:r>
      <w:r w:rsidRPr="00C4339D">
        <w:rPr>
          <w:spacing w:val="-20000"/>
          <w:sz w:val="28"/>
          <w:szCs w:val="28"/>
        </w:rPr>
        <w:fldChar w:fldCharType="end"/>
      </w:r>
      <w:r w:rsidRPr="00C4339D">
        <w:rPr>
          <w:sz w:val="28"/>
          <w:szCs w:val="28"/>
        </w:rPr>
        <w:t xml:space="preserve"> </w:t>
      </w:r>
      <w:proofErr w:type="gramStart"/>
      <w:r w:rsidRPr="00C4339D">
        <w:rPr>
          <w:sz w:val="28"/>
          <w:szCs w:val="28"/>
        </w:rPr>
        <w:t>Практическое</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пособие</w:instrText>
      </w:r>
      <w:r w:rsidRPr="00C4339D">
        <w:rPr>
          <w:spacing w:val="-20000"/>
          <w:sz w:val="28"/>
          <w:szCs w:val="28"/>
        </w:rPr>
        <w:fldChar w:fldCharType="end"/>
      </w:r>
      <w:r w:rsidRPr="00C4339D">
        <w:rPr>
          <w:sz w:val="28"/>
          <w:szCs w:val="28"/>
        </w:rPr>
        <w:t xml:space="preserve"> для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психологов,</w:instrText>
      </w:r>
      <w:r w:rsidRPr="00C4339D">
        <w:rPr>
          <w:spacing w:val="-20000"/>
          <w:sz w:val="28"/>
          <w:szCs w:val="28"/>
        </w:rPr>
        <w:fldChar w:fldCharType="end"/>
      </w:r>
      <w:r w:rsidRPr="00C4339D">
        <w:rPr>
          <w:sz w:val="28"/>
          <w:szCs w:val="28"/>
        </w:rPr>
        <w:t xml:space="preserve"> педагогов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родителей.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“Издательство</w:instrText>
      </w:r>
      <w:r w:rsidRPr="00C4339D">
        <w:rPr>
          <w:spacing w:val="-20000"/>
          <w:sz w:val="28"/>
          <w:szCs w:val="28"/>
        </w:rPr>
        <w:fldChar w:fldCharType="end"/>
      </w:r>
      <w:r w:rsidRPr="00C4339D">
        <w:rPr>
          <w:sz w:val="28"/>
          <w:szCs w:val="28"/>
        </w:rPr>
        <w:t xml:space="preserve"> ГНОМ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w:instrText>
      </w:r>
      <w:r w:rsidRPr="00C4339D">
        <w:rPr>
          <w:spacing w:val="-20000"/>
          <w:sz w:val="28"/>
          <w:szCs w:val="28"/>
        </w:rPr>
        <w:fldChar w:fldCharType="end"/>
      </w:r>
      <w:r w:rsidRPr="00C4339D">
        <w:rPr>
          <w:sz w:val="28"/>
          <w:szCs w:val="28"/>
        </w:rPr>
        <w:t xml:space="preserve"> Д”,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2008.</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160с.</w:instrText>
      </w:r>
      <w:r w:rsidRPr="00C4339D">
        <w:rPr>
          <w:spacing w:val="-20000"/>
          <w:sz w:val="28"/>
          <w:szCs w:val="28"/>
        </w:rPr>
        <w:fldChar w:fldCharType="end"/>
      </w:r>
      <w:r w:rsidRPr="00C4339D">
        <w:rPr>
          <w:sz w:val="28"/>
          <w:szCs w:val="28"/>
        </w:rPr>
        <w:t xml:space="preserve"> (</w:t>
      </w:r>
      <w:proofErr w:type="gramStart"/>
      <w:r w:rsidRPr="00C4339D">
        <w:rPr>
          <w:sz w:val="28"/>
          <w:szCs w:val="28"/>
        </w:rPr>
        <w:t>В</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помощь</w:instrText>
      </w:r>
      <w:r w:rsidRPr="00C4339D">
        <w:rPr>
          <w:spacing w:val="-20000"/>
          <w:sz w:val="28"/>
          <w:szCs w:val="28"/>
        </w:rPr>
        <w:fldChar w:fldCharType="end"/>
      </w:r>
      <w:r w:rsidRPr="00C4339D">
        <w:rPr>
          <w:sz w:val="28"/>
          <w:szCs w:val="28"/>
        </w:rPr>
        <w:t xml:space="preserve"> психологу.)</w:t>
      </w:r>
    </w:p>
    <w:p w:rsidR="0084796B" w:rsidRPr="00C4339D" w:rsidRDefault="00D50069">
      <w:pPr>
        <w:numPr>
          <w:ilvl w:val="0"/>
          <w:numId w:val="7"/>
        </w:numPr>
        <w:rPr>
          <w:sz w:val="28"/>
          <w:szCs w:val="28"/>
        </w:rPr>
      </w:pPr>
      <w:proofErr w:type="gramStart"/>
      <w:r w:rsidRPr="00C4339D">
        <w:rPr>
          <w:sz w:val="28"/>
          <w:szCs w:val="28"/>
        </w:rPr>
        <w:t xml:space="preserve">Примерная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основная</w:instrText>
      </w:r>
      <w:r w:rsidRPr="00C4339D">
        <w:rPr>
          <w:spacing w:val="-20000"/>
          <w:sz w:val="28"/>
          <w:szCs w:val="28"/>
        </w:rPr>
        <w:fldChar w:fldCharType="end"/>
      </w:r>
      <w:r w:rsidRPr="00C4339D">
        <w:rPr>
          <w:sz w:val="28"/>
          <w:szCs w:val="28"/>
        </w:rPr>
        <w:t xml:space="preserve"> образовательная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программа</w:instrText>
      </w:r>
      <w:r w:rsidRPr="00C4339D">
        <w:rPr>
          <w:spacing w:val="-20000"/>
          <w:sz w:val="28"/>
          <w:szCs w:val="28"/>
        </w:rPr>
        <w:fldChar w:fldCharType="end"/>
      </w:r>
      <w:r w:rsidRPr="00C4339D">
        <w:rPr>
          <w:sz w:val="28"/>
          <w:szCs w:val="28"/>
        </w:rPr>
        <w:t xml:space="preserve"> образовательного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учреждения.</w:instrText>
      </w:r>
      <w:r w:rsidRPr="00C4339D">
        <w:rPr>
          <w:spacing w:val="-20000"/>
          <w:sz w:val="28"/>
          <w:szCs w:val="28"/>
        </w:rPr>
        <w:fldChar w:fldCharType="end"/>
      </w:r>
      <w:r w:rsidRPr="00C4339D">
        <w:rPr>
          <w:sz w:val="28"/>
          <w:szCs w:val="28"/>
        </w:rPr>
        <w:t xml:space="preserve"> Основная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школа</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[сост.</w:instrText>
      </w:r>
      <w:r w:rsidRPr="00C4339D">
        <w:rPr>
          <w:spacing w:val="-20000"/>
          <w:sz w:val="28"/>
          <w:szCs w:val="28"/>
        </w:rPr>
        <w:fldChar w:fldCharType="end"/>
      </w:r>
      <w:r w:rsidRPr="00C4339D">
        <w:rPr>
          <w:sz w:val="28"/>
          <w:szCs w:val="28"/>
        </w:rPr>
        <w:t xml:space="preserve"> 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Савинов].</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Просвещение,</w:instrText>
      </w:r>
      <w:r w:rsidRPr="00C4339D">
        <w:rPr>
          <w:spacing w:val="-20000"/>
          <w:sz w:val="28"/>
          <w:szCs w:val="28"/>
        </w:rPr>
        <w:fldChar w:fldCharType="end"/>
      </w:r>
      <w:r w:rsidRPr="00C4339D">
        <w:rPr>
          <w:sz w:val="28"/>
          <w:szCs w:val="28"/>
        </w:rPr>
        <w:t xml:space="preserve"> 2011.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453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(Стандарты</w:instrText>
      </w:r>
      <w:r w:rsidRPr="00C4339D">
        <w:rPr>
          <w:spacing w:val="-20000"/>
          <w:sz w:val="28"/>
          <w:szCs w:val="28"/>
        </w:rPr>
        <w:fldChar w:fldCharType="end"/>
      </w:r>
      <w:r w:rsidRPr="00C4339D">
        <w:rPr>
          <w:sz w:val="28"/>
          <w:szCs w:val="28"/>
        </w:rPr>
        <w:t xml:space="preserve"> второго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поколения).</w:instrText>
      </w:r>
      <w:r w:rsidRPr="00C4339D">
        <w:rPr>
          <w:spacing w:val="-20000"/>
          <w:sz w:val="28"/>
          <w:szCs w:val="28"/>
        </w:rPr>
        <w:fldChar w:fldCharType="end"/>
      </w:r>
    </w:p>
    <w:p w:rsidR="0084796B" w:rsidRPr="00C4339D" w:rsidRDefault="00D50069">
      <w:pPr>
        <w:numPr>
          <w:ilvl w:val="0"/>
          <w:numId w:val="7"/>
        </w:numPr>
        <w:rPr>
          <w:sz w:val="28"/>
          <w:szCs w:val="28"/>
        </w:rPr>
      </w:pPr>
      <w:proofErr w:type="gramStart"/>
      <w:r w:rsidRPr="00C4339D">
        <w:rPr>
          <w:sz w:val="28"/>
          <w:szCs w:val="28"/>
        </w:rPr>
        <w:t>Примерные</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программы</w:instrText>
      </w:r>
      <w:r w:rsidRPr="00C4339D">
        <w:rPr>
          <w:spacing w:val="-20000"/>
          <w:sz w:val="28"/>
          <w:szCs w:val="28"/>
        </w:rPr>
        <w:fldChar w:fldCharType="end"/>
      </w:r>
      <w:r w:rsidRPr="00C4339D">
        <w:rPr>
          <w:sz w:val="28"/>
          <w:szCs w:val="28"/>
        </w:rPr>
        <w:t xml:space="preserve"> по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всем</w:instrText>
      </w:r>
      <w:r w:rsidRPr="00C4339D">
        <w:rPr>
          <w:spacing w:val="-20000"/>
          <w:sz w:val="28"/>
          <w:szCs w:val="28"/>
        </w:rPr>
        <w:fldChar w:fldCharType="end"/>
      </w:r>
      <w:r w:rsidRPr="00C4339D">
        <w:rPr>
          <w:sz w:val="28"/>
          <w:szCs w:val="28"/>
        </w:rPr>
        <w:t xml:space="preserve"> предметам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Редактор</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А.</w:instrText>
      </w:r>
      <w:r w:rsidRPr="00C4339D">
        <w:rPr>
          <w:spacing w:val="-20000"/>
          <w:sz w:val="28"/>
          <w:szCs w:val="28"/>
        </w:rPr>
        <w:fldChar w:fldCharType="end"/>
      </w:r>
      <w:r w:rsidRPr="00C4339D">
        <w:rPr>
          <w:sz w:val="28"/>
          <w:szCs w:val="28"/>
        </w:rPr>
        <w:t xml:space="preserve"> Сафронова.-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М.:</w:instrText>
      </w:r>
      <w:r w:rsidRPr="00C4339D">
        <w:rPr>
          <w:spacing w:val="-20000"/>
          <w:sz w:val="28"/>
          <w:szCs w:val="28"/>
        </w:rPr>
        <w:fldChar w:fldCharType="end"/>
      </w:r>
      <w:r w:rsidRPr="00C4339D">
        <w:rPr>
          <w:sz w:val="28"/>
          <w:szCs w:val="28"/>
        </w:rPr>
        <w:t xml:space="preserve"> Просвещение,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2011</w:instrText>
      </w:r>
      <w:r w:rsidRPr="00C4339D">
        <w:rPr>
          <w:spacing w:val="-20000"/>
          <w:sz w:val="28"/>
          <w:szCs w:val="28"/>
        </w:rPr>
        <w:fldChar w:fldCharType="end"/>
      </w:r>
      <w:r w:rsidRPr="00C4339D">
        <w:rPr>
          <w:sz w:val="28"/>
          <w:szCs w:val="28"/>
        </w:rPr>
        <w:t xml:space="preserve"> Серия: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Стандарты</w:instrText>
      </w:r>
      <w:r w:rsidRPr="00C4339D">
        <w:rPr>
          <w:spacing w:val="-20000"/>
          <w:sz w:val="28"/>
          <w:szCs w:val="28"/>
        </w:rPr>
        <w:fldChar w:fldCharType="end"/>
      </w:r>
      <w:r w:rsidRPr="00C4339D">
        <w:rPr>
          <w:sz w:val="28"/>
          <w:szCs w:val="28"/>
        </w:rPr>
        <w:t xml:space="preserve"> второго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поколения</w:instrText>
      </w:r>
      <w:r w:rsidRPr="00C4339D">
        <w:rPr>
          <w:spacing w:val="-20000"/>
          <w:sz w:val="28"/>
          <w:szCs w:val="28"/>
        </w:rPr>
        <w:fldChar w:fldCharType="end"/>
      </w:r>
    </w:p>
    <w:p w:rsidR="0084796B" w:rsidRPr="00C4339D" w:rsidRDefault="00D50069" w:rsidP="002B1336">
      <w:pPr>
        <w:numPr>
          <w:ilvl w:val="0"/>
          <w:numId w:val="7"/>
        </w:numPr>
        <w:spacing w:line="17" w:lineRule="atLeast"/>
        <w:ind w:left="357" w:hanging="73"/>
        <w:rPr>
          <w:sz w:val="28"/>
          <w:szCs w:val="28"/>
        </w:rPr>
      </w:pPr>
      <w:r w:rsidRPr="00C4339D">
        <w:rPr>
          <w:sz w:val="28"/>
          <w:szCs w:val="28"/>
        </w:rPr>
        <w:t xml:space="preserve">Разогревающие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игры</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психотехники</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Основы</w:instrText>
      </w:r>
      <w:r w:rsidRPr="00C4339D">
        <w:rPr>
          <w:spacing w:val="-20000"/>
          <w:sz w:val="28"/>
          <w:szCs w:val="28"/>
        </w:rPr>
        <w:fldChar w:fldCharType="end"/>
      </w:r>
      <w:r w:rsidRPr="00C4339D">
        <w:rPr>
          <w:sz w:val="28"/>
          <w:szCs w:val="28"/>
        </w:rPr>
        <w:t xml:space="preserve"> технологии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группового</w:instrText>
      </w:r>
      <w:r w:rsidRPr="00C4339D">
        <w:rPr>
          <w:spacing w:val="-20000"/>
          <w:sz w:val="28"/>
          <w:szCs w:val="28"/>
        </w:rPr>
        <w:fldChar w:fldCharType="end"/>
      </w:r>
      <w:r w:rsidRPr="00C4339D">
        <w:rPr>
          <w:sz w:val="28"/>
          <w:szCs w:val="28"/>
        </w:rPr>
        <w:t xml:space="preserve"> тренинга.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Психотехники</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И.В.</w:instrText>
      </w:r>
      <w:r w:rsidRPr="00C4339D">
        <w:rPr>
          <w:spacing w:val="-20000"/>
          <w:sz w:val="28"/>
          <w:szCs w:val="28"/>
        </w:rPr>
        <w:fldChar w:fldCharType="end"/>
      </w:r>
      <w:r w:rsidRPr="00C4339D">
        <w:rPr>
          <w:sz w:val="28"/>
          <w:szCs w:val="28"/>
        </w:rPr>
        <w:t xml:space="preserve"> Вачков.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Учебное</w:instrText>
      </w:r>
      <w:r w:rsidRPr="00C4339D">
        <w:rPr>
          <w:spacing w:val="-20000"/>
          <w:sz w:val="28"/>
          <w:szCs w:val="28"/>
        </w:rPr>
        <w:fldChar w:fldCharType="end"/>
      </w:r>
      <w:r w:rsidRPr="00C4339D">
        <w:rPr>
          <w:sz w:val="28"/>
          <w:szCs w:val="28"/>
        </w:rPr>
        <w:t xml:space="preserve"> пособие.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Издательство</w:instrText>
      </w:r>
      <w:r w:rsidRPr="00C4339D">
        <w:rPr>
          <w:spacing w:val="-20000"/>
          <w:sz w:val="28"/>
          <w:szCs w:val="28"/>
        </w:rPr>
        <w:fldChar w:fldCharType="end"/>
      </w:r>
      <w:r w:rsidRPr="00C4339D">
        <w:rPr>
          <w:sz w:val="28"/>
          <w:szCs w:val="28"/>
        </w:rPr>
        <w:t xml:space="preserve"> «Ось-89»,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2011.</w:instrText>
      </w:r>
      <w:r w:rsidRPr="00C4339D">
        <w:rPr>
          <w:spacing w:val="-20000"/>
          <w:sz w:val="28"/>
          <w:szCs w:val="28"/>
        </w:rPr>
        <w:fldChar w:fldCharType="end"/>
      </w:r>
    </w:p>
    <w:p w:rsidR="0084796B" w:rsidRPr="00C4339D" w:rsidRDefault="00D50069" w:rsidP="002B1336">
      <w:pPr>
        <w:ind w:left="360"/>
        <w:rPr>
          <w:sz w:val="28"/>
          <w:szCs w:val="28"/>
        </w:rPr>
      </w:pPr>
      <w:r w:rsidRPr="00C4339D">
        <w:rPr>
          <w:sz w:val="28"/>
          <w:szCs w:val="28"/>
        </w:rPr>
        <w:t xml:space="preserve">41.Смид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w:instrText>
      </w:r>
      <w:r w:rsidRPr="00C4339D">
        <w:rPr>
          <w:spacing w:val="-20000"/>
          <w:sz w:val="28"/>
          <w:szCs w:val="28"/>
        </w:rPr>
        <w:fldChar w:fldCharType="end"/>
      </w:r>
      <w:r w:rsidRPr="00C4339D">
        <w:rPr>
          <w:sz w:val="28"/>
          <w:szCs w:val="28"/>
        </w:rPr>
        <w:t xml:space="preserve"> Групповая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работа</w:instrText>
      </w:r>
      <w:r w:rsidRPr="00C4339D">
        <w:rPr>
          <w:spacing w:val="-20000"/>
          <w:sz w:val="28"/>
          <w:szCs w:val="28"/>
        </w:rPr>
        <w:fldChar w:fldCharType="end"/>
      </w:r>
      <w:r w:rsidRPr="00C4339D">
        <w:rPr>
          <w:sz w:val="28"/>
          <w:szCs w:val="28"/>
        </w:rPr>
        <w:t xml:space="preserve"> с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детьми</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подростками.</w:instrText>
      </w:r>
      <w:r w:rsidRPr="00C4339D">
        <w:rPr>
          <w:spacing w:val="-20000"/>
          <w:sz w:val="28"/>
          <w:szCs w:val="28"/>
        </w:rPr>
        <w:fldChar w:fldCharType="end"/>
      </w:r>
      <w:r w:rsidRPr="00C4339D">
        <w:rPr>
          <w:sz w:val="28"/>
          <w:szCs w:val="28"/>
        </w:rPr>
        <w:t xml:space="preserve"> -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Генезис,</w:instrText>
      </w:r>
      <w:r w:rsidRPr="00C4339D">
        <w:rPr>
          <w:spacing w:val="-20000"/>
          <w:sz w:val="28"/>
          <w:szCs w:val="28"/>
        </w:rPr>
        <w:fldChar w:fldCharType="end"/>
      </w:r>
      <w:r w:rsidRPr="00C4339D">
        <w:rPr>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2009.</w:instrText>
      </w:r>
      <w:r w:rsidRPr="00C4339D">
        <w:rPr>
          <w:spacing w:val="-20000"/>
          <w:sz w:val="28"/>
          <w:szCs w:val="28"/>
        </w:rPr>
        <w:fldChar w:fldCharType="end"/>
      </w:r>
    </w:p>
    <w:p w:rsidR="0084796B" w:rsidRPr="00C4339D" w:rsidRDefault="00D50069">
      <w:pPr>
        <w:numPr>
          <w:ilvl w:val="0"/>
          <w:numId w:val="2"/>
        </w:numPr>
        <w:spacing w:line="288" w:lineRule="auto"/>
        <w:rPr>
          <w:sz w:val="28"/>
          <w:szCs w:val="28"/>
        </w:rPr>
      </w:pPr>
      <w:r w:rsidRPr="00C4339D">
        <w:rPr>
          <w:sz w:val="28"/>
          <w:szCs w:val="28"/>
        </w:rPr>
        <w:t xml:space="preserve">Формирование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универсальных</w:instrText>
      </w:r>
      <w:r w:rsidRPr="00C4339D">
        <w:rPr>
          <w:spacing w:val="-20000"/>
          <w:sz w:val="28"/>
          <w:szCs w:val="28"/>
        </w:rPr>
        <w:fldChar w:fldCharType="end"/>
      </w:r>
      <w:r w:rsidRPr="00C4339D">
        <w:rPr>
          <w:sz w:val="28"/>
          <w:szCs w:val="28"/>
        </w:rPr>
        <w:t xml:space="preserve"> учебных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действий</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основной</w:instrText>
      </w:r>
      <w:r w:rsidRPr="00C4339D">
        <w:rPr>
          <w:spacing w:val="-20000"/>
          <w:sz w:val="28"/>
          <w:szCs w:val="28"/>
        </w:rPr>
        <w:fldChar w:fldCharType="end"/>
      </w:r>
      <w:r w:rsidRPr="00C4339D">
        <w:rPr>
          <w:sz w:val="28"/>
          <w:szCs w:val="28"/>
        </w:rPr>
        <w:t xml:space="preserve"> школе: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от</w:instrText>
      </w:r>
      <w:r w:rsidRPr="00C4339D">
        <w:rPr>
          <w:spacing w:val="-20000"/>
          <w:sz w:val="28"/>
          <w:szCs w:val="28"/>
        </w:rPr>
        <w:fldChar w:fldCharType="end"/>
      </w:r>
      <w:r w:rsidRPr="00C4339D">
        <w:rPr>
          <w:sz w:val="28"/>
          <w:szCs w:val="28"/>
        </w:rPr>
        <w:t xml:space="preserve"> действия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w:instrText>
      </w:r>
      <w:r w:rsidRPr="00C4339D">
        <w:rPr>
          <w:spacing w:val="-20000"/>
          <w:sz w:val="28"/>
          <w:szCs w:val="28"/>
        </w:rPr>
        <w:fldChar w:fldCharType="end"/>
      </w:r>
      <w:r w:rsidRPr="00C4339D">
        <w:rPr>
          <w:sz w:val="28"/>
          <w:szCs w:val="28"/>
        </w:rPr>
        <w:t xml:space="preserve"> мысли/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система</w:instrText>
      </w:r>
      <w:r w:rsidRPr="00C4339D">
        <w:rPr>
          <w:spacing w:val="-20000"/>
          <w:sz w:val="28"/>
          <w:szCs w:val="28"/>
        </w:rPr>
        <w:fldChar w:fldCharType="end"/>
      </w:r>
      <w:r w:rsidRPr="00C4339D">
        <w:rPr>
          <w:sz w:val="28"/>
          <w:szCs w:val="28"/>
        </w:rPr>
        <w:t xml:space="preserve"> заданий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А.Г.</w:instrText>
      </w:r>
      <w:r w:rsidRPr="00C4339D">
        <w:rPr>
          <w:spacing w:val="-20000"/>
          <w:sz w:val="28"/>
          <w:szCs w:val="28"/>
        </w:rPr>
        <w:fldChar w:fldCharType="end"/>
      </w:r>
      <w:r w:rsidRPr="00C4339D">
        <w:rPr>
          <w:sz w:val="28"/>
          <w:szCs w:val="28"/>
        </w:rPr>
        <w:t xml:space="preserve"> Асмолов</w:t>
      </w:r>
      <w:proofErr w:type="gramStart"/>
      <w:r w:rsidRPr="00C4339D">
        <w:rPr>
          <w:sz w:val="28"/>
          <w:szCs w:val="28"/>
        </w:rPr>
        <w:t>,О</w:t>
      </w:r>
      <w:proofErr w:type="gramEnd"/>
      <w:r w:rsidRPr="00C4339D">
        <w:rPr>
          <w:sz w:val="28"/>
          <w:szCs w:val="28"/>
        </w:rPr>
        <w:t xml:space="preserve">.А.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Каробанова.-</w:instrText>
      </w:r>
      <w:r w:rsidRPr="00C4339D">
        <w:rPr>
          <w:spacing w:val="-20000"/>
          <w:sz w:val="28"/>
          <w:szCs w:val="28"/>
        </w:rPr>
        <w:fldChar w:fldCharType="end"/>
      </w:r>
      <w:r w:rsidRPr="00C4339D">
        <w:rPr>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Просвещение,</w:instrText>
      </w:r>
      <w:r w:rsidRPr="00C4339D">
        <w:rPr>
          <w:spacing w:val="-20000"/>
          <w:sz w:val="28"/>
          <w:szCs w:val="28"/>
        </w:rPr>
        <w:fldChar w:fldCharType="end"/>
      </w:r>
      <w:r w:rsidRPr="00C4339D">
        <w:rPr>
          <w:sz w:val="28"/>
          <w:szCs w:val="28"/>
        </w:rPr>
        <w:t xml:space="preserve"> 2010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Серия:</w:instrText>
      </w:r>
      <w:r w:rsidRPr="00C4339D">
        <w:rPr>
          <w:spacing w:val="-20000"/>
          <w:sz w:val="28"/>
          <w:szCs w:val="28"/>
        </w:rPr>
        <w:fldChar w:fldCharType="end"/>
      </w:r>
      <w:r w:rsidRPr="00C4339D">
        <w:rPr>
          <w:sz w:val="28"/>
          <w:szCs w:val="28"/>
        </w:rPr>
        <w:t xml:space="preserve"> Стандарты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второго</w:instrText>
      </w:r>
      <w:r w:rsidRPr="00C4339D">
        <w:rPr>
          <w:spacing w:val="-20000"/>
          <w:sz w:val="28"/>
          <w:szCs w:val="28"/>
        </w:rPr>
        <w:fldChar w:fldCharType="end"/>
      </w:r>
      <w:r w:rsidRPr="00C4339D">
        <w:rPr>
          <w:sz w:val="28"/>
          <w:szCs w:val="28"/>
        </w:rPr>
        <w:t xml:space="preserve"> поколения</w:t>
      </w:r>
    </w:p>
    <w:p w:rsidR="0084796B" w:rsidRPr="00C4339D" w:rsidRDefault="00D50069" w:rsidP="002B1336">
      <w:pPr>
        <w:numPr>
          <w:ilvl w:val="0"/>
          <w:numId w:val="2"/>
        </w:numPr>
        <w:spacing w:line="244" w:lineRule="auto"/>
        <w:rPr>
          <w:sz w:val="28"/>
          <w:szCs w:val="28"/>
        </w:rPr>
      </w:pPr>
      <w:proofErr w:type="gramStart"/>
      <w:r w:rsidRPr="00C4339D">
        <w:rPr>
          <w:sz w:val="28"/>
          <w:szCs w:val="28"/>
        </w:rPr>
        <w:t>Фундаментальное</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ядро</w:instrText>
      </w:r>
      <w:r w:rsidRPr="00C4339D">
        <w:rPr>
          <w:spacing w:val="-20000"/>
          <w:sz w:val="28"/>
          <w:szCs w:val="28"/>
        </w:rPr>
        <w:fldChar w:fldCharType="end"/>
      </w:r>
      <w:r w:rsidRPr="00C4339D">
        <w:rPr>
          <w:sz w:val="28"/>
          <w:szCs w:val="28"/>
        </w:rPr>
        <w:t xml:space="preserve"> содержания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общего</w:instrText>
      </w:r>
      <w:r w:rsidRPr="00C4339D">
        <w:rPr>
          <w:spacing w:val="-20000"/>
          <w:sz w:val="28"/>
          <w:szCs w:val="28"/>
        </w:rPr>
        <w:fldChar w:fldCharType="end"/>
      </w:r>
      <w:r w:rsidRPr="00C4339D">
        <w:rPr>
          <w:sz w:val="28"/>
          <w:szCs w:val="28"/>
        </w:rPr>
        <w:t xml:space="preserve"> образования.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w:instrText>
      </w:r>
      <w:r w:rsidRPr="00C4339D">
        <w:rPr>
          <w:spacing w:val="-20000"/>
          <w:sz w:val="28"/>
          <w:szCs w:val="28"/>
        </w:rPr>
        <w:fldChar w:fldCharType="end"/>
      </w:r>
      <w:r w:rsidRPr="00C4339D">
        <w:rPr>
          <w:sz w:val="28"/>
          <w:szCs w:val="28"/>
        </w:rPr>
        <w:t xml:space="preserve"> Под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ред.</w:instrText>
      </w:r>
      <w:r w:rsidRPr="00C4339D">
        <w:rPr>
          <w:spacing w:val="-20000"/>
          <w:sz w:val="28"/>
          <w:szCs w:val="28"/>
        </w:rPr>
        <w:fldChar w:fldCharType="end"/>
      </w:r>
      <w:r w:rsidRPr="00C4339D">
        <w:rPr>
          <w:sz w:val="28"/>
          <w:szCs w:val="28"/>
        </w:rPr>
        <w:t xml:space="preserve"> И.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А.</w:instrText>
      </w:r>
      <w:r w:rsidRPr="00C4339D">
        <w:rPr>
          <w:spacing w:val="-20000"/>
          <w:sz w:val="28"/>
          <w:szCs w:val="28"/>
        </w:rPr>
        <w:fldChar w:fldCharType="end"/>
      </w:r>
      <w:r w:rsidRPr="00C4339D">
        <w:rPr>
          <w:sz w:val="28"/>
          <w:szCs w:val="28"/>
        </w:rPr>
        <w:t xml:space="preserve"> Сафронова</w:t>
      </w:r>
      <w:proofErr w:type="gramStart"/>
      <w:r w:rsidRPr="00C4339D">
        <w:rPr>
          <w:sz w:val="28"/>
          <w:szCs w:val="28"/>
        </w:rPr>
        <w:t>.-</w:t>
      </w:r>
      <w:proofErr w:type="gramEnd"/>
      <w:r w:rsidRPr="00C4339D">
        <w:rPr>
          <w:sz w:val="28"/>
          <w:szCs w:val="28"/>
        </w:rPr>
        <w:t xml:space="preserve">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Просвещение,</w:instrText>
      </w:r>
      <w:r w:rsidRPr="00C4339D">
        <w:rPr>
          <w:spacing w:val="-20000"/>
          <w:sz w:val="28"/>
          <w:szCs w:val="28"/>
        </w:rPr>
        <w:fldChar w:fldCharType="end"/>
      </w:r>
      <w:r w:rsidRPr="00C4339D">
        <w:rPr>
          <w:sz w:val="28"/>
          <w:szCs w:val="28"/>
        </w:rPr>
        <w:t xml:space="preserve"> 2011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Серия:</w:instrText>
      </w:r>
      <w:r w:rsidRPr="00C4339D">
        <w:rPr>
          <w:spacing w:val="-20000"/>
          <w:sz w:val="28"/>
          <w:szCs w:val="28"/>
        </w:rPr>
        <w:fldChar w:fldCharType="end"/>
      </w:r>
      <w:r w:rsidRPr="00C4339D">
        <w:rPr>
          <w:sz w:val="28"/>
          <w:szCs w:val="28"/>
        </w:rPr>
        <w:t xml:space="preserve"> Стандарты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второго</w:instrText>
      </w:r>
      <w:r w:rsidRPr="00C4339D">
        <w:rPr>
          <w:spacing w:val="-20000"/>
          <w:sz w:val="28"/>
          <w:szCs w:val="28"/>
        </w:rPr>
        <w:fldChar w:fldCharType="end"/>
      </w:r>
      <w:r w:rsidRPr="00C4339D">
        <w:rPr>
          <w:sz w:val="28"/>
          <w:szCs w:val="28"/>
        </w:rPr>
        <w:t xml:space="preserve"> поколения</w:t>
      </w:r>
    </w:p>
    <w:p w:rsidR="0084796B" w:rsidRPr="00C4339D" w:rsidRDefault="00D50069">
      <w:pPr>
        <w:spacing w:line="17" w:lineRule="atLeast"/>
        <w:ind w:left="357"/>
        <w:rPr>
          <w:sz w:val="28"/>
          <w:szCs w:val="28"/>
        </w:rPr>
      </w:pPr>
      <w:r w:rsidRPr="00C4339D">
        <w:rPr>
          <w:sz w:val="28"/>
          <w:szCs w:val="28"/>
        </w:rPr>
        <w:t>44.Электронное</w:t>
      </w:r>
      <w:proofErr w:type="gramStart"/>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пособие.</w:instrText>
      </w:r>
      <w:r w:rsidRPr="00C4339D">
        <w:rPr>
          <w:spacing w:val="-20000"/>
          <w:sz w:val="28"/>
          <w:szCs w:val="28"/>
        </w:rPr>
        <w:fldChar w:fldCharType="end"/>
      </w:r>
      <w:r w:rsidRPr="00C4339D">
        <w:rPr>
          <w:sz w:val="28"/>
          <w:szCs w:val="28"/>
        </w:rPr>
        <w:t xml:space="preserve"> В</w:t>
      </w:r>
      <w:proofErr w:type="gramEnd"/>
      <w:r w:rsidRPr="00C4339D">
        <w:rPr>
          <w:sz w:val="28"/>
          <w:szCs w:val="28"/>
        </w:rPr>
        <w:t xml:space="preserve">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помощь</w:instrText>
      </w:r>
      <w:r w:rsidRPr="00C4339D">
        <w:rPr>
          <w:spacing w:val="-20000"/>
          <w:sz w:val="28"/>
          <w:szCs w:val="28"/>
        </w:rPr>
        <w:fldChar w:fldCharType="end"/>
      </w:r>
      <w:r w:rsidRPr="00C4339D">
        <w:rPr>
          <w:sz w:val="28"/>
          <w:szCs w:val="28"/>
        </w:rPr>
        <w:t xml:space="preserve"> школьному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психологу.</w:instrText>
      </w:r>
      <w:r w:rsidRPr="00C4339D">
        <w:rPr>
          <w:spacing w:val="-20000"/>
          <w:sz w:val="28"/>
          <w:szCs w:val="28"/>
        </w:rPr>
        <w:fldChar w:fldCharType="end"/>
      </w:r>
      <w:r w:rsidRPr="00C4339D">
        <w:rPr>
          <w:sz w:val="28"/>
          <w:szCs w:val="28"/>
        </w:rPr>
        <w:t xml:space="preserve"> Психологическая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z w:val="28"/>
          <w:szCs w:val="28"/>
        </w:rPr>
        <w:instrText>работа</w:instrText>
      </w:r>
      <w:r w:rsidRPr="00C4339D">
        <w:rPr>
          <w:spacing w:val="-20000"/>
          <w:sz w:val="28"/>
          <w:szCs w:val="28"/>
        </w:rPr>
        <w:fldChar w:fldCharType="end"/>
      </w:r>
      <w:r w:rsidRPr="00C4339D">
        <w:rPr>
          <w:sz w:val="28"/>
          <w:szCs w:val="28"/>
        </w:rPr>
        <w:t xml:space="preserve"> в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spacing w:val="-20000"/>
          <w:sz w:val="28"/>
          <w:szCs w:val="28"/>
        </w:rPr>
        <w:fldChar w:fldCharType="end"/>
      </w:r>
      <w:r w:rsidRPr="00C4339D">
        <w:rPr>
          <w:bCs/>
          <w:sz w:val="28"/>
          <w:szCs w:val="28"/>
        </w:rPr>
        <w:t xml:space="preserve">школе.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Cs/>
          <w:sz w:val="28"/>
          <w:szCs w:val="28"/>
        </w:rPr>
        <w:instrText>Выпуск</w:instrText>
      </w:r>
      <w:r w:rsidRPr="00C4339D">
        <w:rPr>
          <w:spacing w:val="-20000"/>
          <w:sz w:val="28"/>
          <w:szCs w:val="28"/>
        </w:rPr>
        <w:fldChar w:fldCharType="end"/>
      </w:r>
      <w:r w:rsidRPr="00C4339D">
        <w:rPr>
          <w:bCs/>
          <w:sz w:val="28"/>
          <w:szCs w:val="28"/>
        </w:rPr>
        <w:t xml:space="preserve"> 4.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Cs/>
          <w:sz w:val="28"/>
          <w:szCs w:val="28"/>
        </w:rPr>
        <w:instrText>–</w:instrText>
      </w:r>
      <w:r w:rsidRPr="00C4339D">
        <w:rPr>
          <w:spacing w:val="-20000"/>
          <w:sz w:val="28"/>
          <w:szCs w:val="28"/>
        </w:rPr>
        <w:fldChar w:fldCharType="end"/>
      </w:r>
      <w:r w:rsidRPr="00C4339D">
        <w:rPr>
          <w:bCs/>
          <w:sz w:val="28"/>
          <w:szCs w:val="28"/>
        </w:rPr>
        <w:t xml:space="preserve"> М.: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Cs/>
          <w:sz w:val="28"/>
          <w:szCs w:val="28"/>
        </w:rPr>
        <w:instrText>Изд-во</w:instrText>
      </w:r>
      <w:r w:rsidRPr="00C4339D">
        <w:rPr>
          <w:spacing w:val="-20000"/>
          <w:sz w:val="28"/>
          <w:szCs w:val="28"/>
        </w:rPr>
        <w:fldChar w:fldCharType="end"/>
      </w:r>
      <w:r w:rsidRPr="00C4339D">
        <w:rPr>
          <w:bCs/>
          <w:sz w:val="28"/>
          <w:szCs w:val="28"/>
        </w:rPr>
        <w:t xml:space="preserve"> «Учитель», </w:t>
      </w:r>
      <w:r w:rsidRPr="00C4339D">
        <w:rPr>
          <w:spacing w:val="-20000"/>
          <w:sz w:val="28"/>
          <w:szCs w:val="28"/>
          <w:highlight w:val="white"/>
        </w:rPr>
        <w:fldChar w:fldCharType="begin"/>
      </w:r>
      <w:r w:rsidRPr="00C4339D">
        <w:rPr>
          <w:spacing w:val="-20000"/>
          <w:sz w:val="28"/>
          <w:szCs w:val="28"/>
        </w:rPr>
        <w:instrText xml:space="preserve">eq </w:instrText>
      </w:r>
      <w:r w:rsidRPr="00C4339D">
        <w:rPr>
          <w:noProof/>
          <w:color w:val="FFFFFE"/>
          <w:spacing w:val="-20000"/>
          <w:sz w:val="28"/>
          <w:szCs w:val="28"/>
          <w:lang w:eastAsia="ru-RU"/>
        </w:rPr>
        <w:instrText xml:space="preserve">но </w:instrText>
      </w:r>
      <w:r w:rsidRPr="00C4339D">
        <w:rPr>
          <w:bCs/>
          <w:sz w:val="28"/>
          <w:szCs w:val="28"/>
        </w:rPr>
        <w:instrText>2011.</w:instrText>
      </w:r>
      <w:r w:rsidRPr="00C4339D">
        <w:rPr>
          <w:spacing w:val="-20000"/>
          <w:sz w:val="28"/>
          <w:szCs w:val="28"/>
        </w:rPr>
        <w:fldChar w:fldCharType="end"/>
      </w:r>
    </w:p>
    <w:p w:rsidR="0084796B" w:rsidRPr="00C4339D" w:rsidRDefault="0084796B">
      <w:pPr>
        <w:spacing w:before="280" w:after="280"/>
        <w:rPr>
          <w:sz w:val="28"/>
          <w:szCs w:val="28"/>
        </w:rPr>
      </w:pPr>
    </w:p>
    <w:sectPr w:rsidR="0084796B" w:rsidRPr="00C4339D" w:rsidSect="00C4339D">
      <w:pgSz w:w="11906" w:h="16838"/>
      <w:pgMar w:top="1134" w:right="1134" w:bottom="1134" w:left="1134" w:header="720" w:footer="720" w:gutter="0"/>
      <w:pgNumType w:start="2"/>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CC"/>
    <w:family w:val="swiss"/>
    <w:pitch w:val="variable"/>
    <w:sig w:usb0="A10006FF" w:usb1="4000205B" w:usb2="00000010" w:usb3="00000000" w:csb0="0000019F" w:csb1="00000000"/>
  </w:font>
  <w:font w:name="Newton-Regular">
    <w:altName w:val="MS Mincho"/>
    <w:charset w:val="8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1"/>
      <w:suff w:val="nothing"/>
      <w:lvlText w:val=""/>
      <w:lvlJc w:val="left"/>
      <w:pPr>
        <w:tabs>
          <w:tab w:val="num" w:pos="0"/>
        </w:tabs>
        <w:ind w:left="432" w:hanging="432"/>
      </w:pPr>
      <w:rPr>
        <w:rFonts w:ascii="Times New Roman" w:hAnsi="Times New Roman" w:cs="Times New Roman"/>
        <w:sz w:val="24"/>
        <w:szCs w:val="24"/>
      </w:r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3"/>
    <w:lvl w:ilvl="0">
      <w:start w:val="4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nsid w:val="00000003"/>
    <w:multiLevelType w:val="multilevel"/>
    <w:tmpl w:val="6F3A67F4"/>
    <w:name w:val="WW8Num5"/>
    <w:lvl w:ilvl="0">
      <w:start w:val="1"/>
      <w:numFmt w:val="decimal"/>
      <w:lvlText w:val="%1."/>
      <w:lvlJc w:val="left"/>
      <w:pPr>
        <w:tabs>
          <w:tab w:val="num" w:pos="720"/>
        </w:tabs>
        <w:ind w:left="720" w:hanging="360"/>
      </w:pPr>
      <w:rPr>
        <w:rFonts w:ascii="Tahoma" w:eastAsia="Times New Roman" w:hAnsi="Tahoma" w:cs="Tahoma"/>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00000004"/>
    <w:multiLevelType w:val="multilevel"/>
    <w:tmpl w:val="00000004"/>
    <w:name w:val="WW8Num6"/>
    <w:lvl w:ilvl="0">
      <w:start w:val="1"/>
      <w:numFmt w:val="decimal"/>
      <w:lvlText w:val="%1."/>
      <w:lvlJc w:val="left"/>
      <w:pPr>
        <w:tabs>
          <w:tab w:val="num" w:pos="720"/>
        </w:tabs>
        <w:ind w:left="720" w:hanging="360"/>
      </w:pPr>
      <w:rPr>
        <w:rFonts w:ascii="Symbol" w:hAnsi="Symbol" w:cs="Symbol" w:hint="default"/>
        <w:color w:val="000000"/>
        <w:sz w:val="20"/>
        <w:szCs w:val="28"/>
      </w:rPr>
    </w:lvl>
    <w:lvl w:ilvl="1">
      <w:start w:val="1"/>
      <w:numFmt w:val="decimal"/>
      <w:lvlText w:val="%2."/>
      <w:lvlJc w:val="left"/>
      <w:pPr>
        <w:tabs>
          <w:tab w:val="num" w:pos="1440"/>
        </w:tabs>
        <w:ind w:left="1440" w:hanging="360"/>
      </w:pPr>
      <w:rPr>
        <w:rFonts w:ascii="Courier New" w:hAnsi="Courier New" w:cs="Courier New" w:hint="default"/>
        <w:sz w:val="20"/>
      </w:rPr>
    </w:lvl>
    <w:lvl w:ilvl="2">
      <w:start w:val="1"/>
      <w:numFmt w:val="decimal"/>
      <w:lvlText w:val="%3."/>
      <w:lvlJc w:val="left"/>
      <w:pPr>
        <w:tabs>
          <w:tab w:val="num" w:pos="2160"/>
        </w:tabs>
        <w:ind w:left="2160" w:hanging="360"/>
      </w:pPr>
      <w:rPr>
        <w:rFonts w:ascii="Wingdings" w:hAnsi="Wingdings" w:cs="Wingdings" w:hint="default"/>
        <w:sz w:val="20"/>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0000005"/>
    <w:multiLevelType w:val="multilevel"/>
    <w:tmpl w:val="00000005"/>
    <w:name w:val="WW8Num7"/>
    <w:lvl w:ilvl="0">
      <w:start w:val="1"/>
      <w:numFmt w:val="bullet"/>
      <w:lvlText w:val=""/>
      <w:lvlJc w:val="left"/>
      <w:pPr>
        <w:tabs>
          <w:tab w:val="num" w:pos="720"/>
        </w:tabs>
        <w:ind w:left="720" w:hanging="360"/>
      </w:pPr>
      <w:rPr>
        <w:rFonts w:ascii="Symbol" w:hAnsi="Symbol" w:hint="default"/>
        <w:sz w:val="28"/>
        <w:szCs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nsid w:val="00000006"/>
    <w:multiLevelType w:val="multilevel"/>
    <w:tmpl w:val="00000006"/>
    <w:name w:val="WW8Num8"/>
    <w:lvl w:ilvl="0">
      <w:start w:val="29"/>
      <w:numFmt w:val="decimal"/>
      <w:lvlText w:val="%1."/>
      <w:lvlJc w:val="left"/>
      <w:pPr>
        <w:tabs>
          <w:tab w:val="num" w:pos="720"/>
        </w:tabs>
        <w:ind w:left="720" w:hanging="360"/>
      </w:pPr>
      <w:rPr>
        <w:rFonts w:ascii="Times New Roman" w:hAnsi="Times New Roman" w:cs="Times New Roman"/>
        <w:sz w:val="28"/>
        <w:szCs w:val="28"/>
      </w:rPr>
    </w:lvl>
    <w:lvl w:ilvl="1">
      <w:start w:val="1"/>
      <w:numFmt w:val="decimal"/>
      <w:lvlText w:val="%2."/>
      <w:lvlJc w:val="left"/>
      <w:pPr>
        <w:tabs>
          <w:tab w:val="num" w:pos="1440"/>
        </w:tabs>
        <w:ind w:left="1440" w:hanging="360"/>
      </w:pPr>
      <w:rPr>
        <w:rFonts w:ascii="Times New Roman" w:hAnsi="Times New Roman" w:cs="Times New Roman"/>
        <w:sz w:val="28"/>
        <w:szCs w:val="28"/>
      </w:rPr>
    </w:lvl>
    <w:lvl w:ilvl="2">
      <w:start w:val="1"/>
      <w:numFmt w:val="decimal"/>
      <w:lvlText w:val="%3."/>
      <w:lvlJc w:val="left"/>
      <w:pPr>
        <w:tabs>
          <w:tab w:val="num" w:pos="2160"/>
        </w:tabs>
        <w:ind w:left="2160" w:hanging="360"/>
      </w:pPr>
      <w:rPr>
        <w:rFonts w:ascii="Times New Roman" w:hAnsi="Times New Roman" w:cs="Times New Roman"/>
        <w:sz w:val="28"/>
        <w:szCs w:val="28"/>
      </w:rPr>
    </w:lvl>
    <w:lvl w:ilvl="3">
      <w:start w:val="1"/>
      <w:numFmt w:val="decimal"/>
      <w:lvlText w:val="%4."/>
      <w:lvlJc w:val="left"/>
      <w:pPr>
        <w:tabs>
          <w:tab w:val="num" w:pos="2880"/>
        </w:tabs>
        <w:ind w:left="2880" w:hanging="360"/>
      </w:pPr>
      <w:rPr>
        <w:rFonts w:ascii="Times New Roman" w:hAnsi="Times New Roman" w:cs="Times New Roman"/>
        <w:sz w:val="28"/>
        <w:szCs w:val="28"/>
      </w:rPr>
    </w:lvl>
    <w:lvl w:ilvl="4">
      <w:start w:val="1"/>
      <w:numFmt w:val="decimal"/>
      <w:lvlText w:val="%5."/>
      <w:lvlJc w:val="left"/>
      <w:pPr>
        <w:tabs>
          <w:tab w:val="num" w:pos="3600"/>
        </w:tabs>
        <w:ind w:left="3600" w:hanging="360"/>
      </w:pPr>
      <w:rPr>
        <w:rFonts w:ascii="Times New Roman" w:hAnsi="Times New Roman" w:cs="Times New Roman"/>
        <w:sz w:val="28"/>
        <w:szCs w:val="28"/>
      </w:rPr>
    </w:lvl>
    <w:lvl w:ilvl="5">
      <w:start w:val="1"/>
      <w:numFmt w:val="decimal"/>
      <w:lvlText w:val="%6."/>
      <w:lvlJc w:val="left"/>
      <w:pPr>
        <w:tabs>
          <w:tab w:val="num" w:pos="4320"/>
        </w:tabs>
        <w:ind w:left="4320" w:hanging="360"/>
      </w:pPr>
      <w:rPr>
        <w:rFonts w:ascii="Times New Roman" w:hAnsi="Times New Roman" w:cs="Times New Roman"/>
        <w:sz w:val="28"/>
        <w:szCs w:val="28"/>
      </w:rPr>
    </w:lvl>
    <w:lvl w:ilvl="6">
      <w:start w:val="1"/>
      <w:numFmt w:val="decimal"/>
      <w:lvlText w:val="%7."/>
      <w:lvlJc w:val="left"/>
      <w:pPr>
        <w:tabs>
          <w:tab w:val="num" w:pos="5040"/>
        </w:tabs>
        <w:ind w:left="5040" w:hanging="360"/>
      </w:pPr>
      <w:rPr>
        <w:rFonts w:ascii="Times New Roman" w:hAnsi="Times New Roman" w:cs="Times New Roman"/>
        <w:sz w:val="28"/>
        <w:szCs w:val="28"/>
      </w:rPr>
    </w:lvl>
    <w:lvl w:ilvl="7">
      <w:start w:val="1"/>
      <w:numFmt w:val="decimal"/>
      <w:lvlText w:val="%8."/>
      <w:lvlJc w:val="left"/>
      <w:pPr>
        <w:tabs>
          <w:tab w:val="num" w:pos="5760"/>
        </w:tabs>
        <w:ind w:left="5760" w:hanging="360"/>
      </w:pPr>
      <w:rPr>
        <w:rFonts w:ascii="Times New Roman" w:hAnsi="Times New Roman" w:cs="Times New Roman"/>
        <w:sz w:val="28"/>
        <w:szCs w:val="28"/>
      </w:rPr>
    </w:lvl>
    <w:lvl w:ilvl="8">
      <w:start w:val="1"/>
      <w:numFmt w:val="decimal"/>
      <w:lvlText w:val="%9."/>
      <w:lvlJc w:val="left"/>
      <w:pPr>
        <w:tabs>
          <w:tab w:val="num" w:pos="6480"/>
        </w:tabs>
        <w:ind w:left="6480" w:hanging="360"/>
      </w:pPr>
      <w:rPr>
        <w:rFonts w:ascii="Times New Roman" w:hAnsi="Times New Roman" w:cs="Times New Roman"/>
        <w:sz w:val="28"/>
        <w:szCs w:val="28"/>
      </w:rPr>
    </w:lvl>
  </w:abstractNum>
  <w:abstractNum w:abstractNumId="6">
    <w:nsid w:val="00000007"/>
    <w:multiLevelType w:val="multilevel"/>
    <w:tmpl w:val="00000007"/>
    <w:name w:val="WW8Num9"/>
    <w:lvl w:ilvl="0">
      <w:start w:val="36"/>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rPr>
        <w:rFonts w:hint="default"/>
        <w:sz w:val="28"/>
        <w:szCs w:val="28"/>
      </w:rPr>
    </w:lvl>
    <w:lvl w:ilvl="2">
      <w:start w:val="1"/>
      <w:numFmt w:val="decimal"/>
      <w:lvlText w:val="%3."/>
      <w:lvlJc w:val="left"/>
      <w:pPr>
        <w:tabs>
          <w:tab w:val="num" w:pos="2160"/>
        </w:tabs>
        <w:ind w:left="2160" w:hanging="360"/>
      </w:pPr>
      <w:rPr>
        <w:rFonts w:hint="default"/>
        <w:sz w:val="28"/>
        <w:szCs w:val="28"/>
      </w:rPr>
    </w:lvl>
    <w:lvl w:ilvl="3">
      <w:start w:val="1"/>
      <w:numFmt w:val="decimal"/>
      <w:lvlText w:val="%4."/>
      <w:lvlJc w:val="left"/>
      <w:pPr>
        <w:tabs>
          <w:tab w:val="num" w:pos="2880"/>
        </w:tabs>
        <w:ind w:left="2880" w:hanging="360"/>
      </w:pPr>
      <w:rPr>
        <w:rFonts w:hint="default"/>
        <w:sz w:val="28"/>
        <w:szCs w:val="28"/>
      </w:rPr>
    </w:lvl>
    <w:lvl w:ilvl="4">
      <w:start w:val="1"/>
      <w:numFmt w:val="decimal"/>
      <w:lvlText w:val="%5."/>
      <w:lvlJc w:val="left"/>
      <w:pPr>
        <w:tabs>
          <w:tab w:val="num" w:pos="3600"/>
        </w:tabs>
        <w:ind w:left="3600" w:hanging="360"/>
      </w:pPr>
      <w:rPr>
        <w:rFonts w:hint="default"/>
        <w:sz w:val="28"/>
        <w:szCs w:val="28"/>
      </w:rPr>
    </w:lvl>
    <w:lvl w:ilvl="5">
      <w:start w:val="1"/>
      <w:numFmt w:val="decimal"/>
      <w:lvlText w:val="%6."/>
      <w:lvlJc w:val="left"/>
      <w:pPr>
        <w:tabs>
          <w:tab w:val="num" w:pos="4320"/>
        </w:tabs>
        <w:ind w:left="4320" w:hanging="360"/>
      </w:pPr>
      <w:rPr>
        <w:rFonts w:hint="default"/>
        <w:sz w:val="28"/>
        <w:szCs w:val="28"/>
      </w:rPr>
    </w:lvl>
    <w:lvl w:ilvl="6">
      <w:start w:val="1"/>
      <w:numFmt w:val="decimal"/>
      <w:lvlText w:val="%7."/>
      <w:lvlJc w:val="left"/>
      <w:pPr>
        <w:tabs>
          <w:tab w:val="num" w:pos="5040"/>
        </w:tabs>
        <w:ind w:left="5040" w:hanging="360"/>
      </w:pPr>
      <w:rPr>
        <w:rFonts w:hint="default"/>
        <w:sz w:val="28"/>
        <w:szCs w:val="28"/>
      </w:rPr>
    </w:lvl>
    <w:lvl w:ilvl="7">
      <w:start w:val="1"/>
      <w:numFmt w:val="decimal"/>
      <w:lvlText w:val="%8."/>
      <w:lvlJc w:val="left"/>
      <w:pPr>
        <w:tabs>
          <w:tab w:val="num" w:pos="5760"/>
        </w:tabs>
        <w:ind w:left="5760" w:hanging="360"/>
      </w:pPr>
      <w:rPr>
        <w:rFonts w:hint="default"/>
        <w:sz w:val="28"/>
        <w:szCs w:val="28"/>
      </w:rPr>
    </w:lvl>
    <w:lvl w:ilvl="8">
      <w:start w:val="1"/>
      <w:numFmt w:val="decimal"/>
      <w:lvlText w:val="%9."/>
      <w:lvlJc w:val="left"/>
      <w:pPr>
        <w:tabs>
          <w:tab w:val="num" w:pos="6480"/>
        </w:tabs>
        <w:ind w:left="6480" w:hanging="360"/>
      </w:pPr>
      <w:rPr>
        <w:rFonts w:hint="default"/>
        <w:sz w:val="28"/>
        <w:szCs w:val="28"/>
      </w:rPr>
    </w:lvl>
  </w:abstractNum>
  <w:abstractNum w:abstractNumId="7">
    <w:nsid w:val="00000008"/>
    <w:multiLevelType w:val="multilevel"/>
    <w:tmpl w:val="00000008"/>
    <w:name w:val="WW8Num10"/>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8">
    <w:nsid w:val="00000009"/>
    <w:multiLevelType w:val="multilevel"/>
    <w:tmpl w:val="00000009"/>
    <w:name w:val="WW8Num11"/>
    <w:lvl w:ilvl="0">
      <w:start w:val="2"/>
      <w:numFmt w:val="decimal"/>
      <w:lvlText w:val="%1."/>
      <w:lvlJc w:val="left"/>
      <w:pPr>
        <w:tabs>
          <w:tab w:val="num" w:pos="720"/>
        </w:tabs>
        <w:ind w:left="720" w:hanging="360"/>
      </w:pPr>
      <w:rPr>
        <w:sz w:val="28"/>
        <w:szCs w:val="28"/>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nsid w:val="0000000A"/>
    <w:multiLevelType w:val="singleLevel"/>
    <w:tmpl w:val="0000000A"/>
    <w:name w:val="WW8Num12"/>
    <w:lvl w:ilvl="0">
      <w:start w:val="1"/>
      <w:numFmt w:val="decimal"/>
      <w:lvlText w:val="%1."/>
      <w:lvlJc w:val="left"/>
      <w:pPr>
        <w:tabs>
          <w:tab w:val="num" w:pos="0"/>
        </w:tabs>
        <w:ind w:left="371" w:hanging="360"/>
      </w:pPr>
      <w:rPr>
        <w:rFonts w:hint="default"/>
      </w:rPr>
    </w:lvl>
  </w:abstractNum>
  <w:abstractNum w:abstractNumId="10">
    <w:nsid w:val="0000000B"/>
    <w:multiLevelType w:val="multilevel"/>
    <w:tmpl w:val="0000000B"/>
    <w:name w:val="WW8Num13"/>
    <w:lvl w:ilvl="0">
      <w:start w:val="1"/>
      <w:numFmt w:val="bullet"/>
      <w:lvlText w:val=""/>
      <w:lvlJc w:val="left"/>
      <w:pPr>
        <w:tabs>
          <w:tab w:val="num" w:pos="720"/>
        </w:tabs>
        <w:ind w:left="720" w:hanging="360"/>
      </w:pPr>
      <w:rPr>
        <w:rFonts w:ascii="Symbol" w:hAnsi="Symbol" w:cs="Symbol" w:hint="default"/>
        <w:sz w:val="20"/>
        <w:szCs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nsid w:val="0000000C"/>
    <w:multiLevelType w:val="multilevel"/>
    <w:tmpl w:val="0000000C"/>
    <w:name w:val="WW8Num14"/>
    <w:lvl w:ilvl="0">
      <w:start w:val="1"/>
      <w:numFmt w:val="decimal"/>
      <w:lvlText w:val="%1."/>
      <w:lvlJc w:val="left"/>
      <w:pPr>
        <w:tabs>
          <w:tab w:val="num" w:pos="720"/>
        </w:tabs>
        <w:ind w:left="720" w:hanging="360"/>
      </w:pPr>
      <w:rPr>
        <w:rFonts w:ascii="Tahoma" w:hAnsi="Tahoma" w:cs="Tahoma"/>
        <w:color w:val="000000"/>
        <w:sz w:val="24"/>
        <w:szCs w:val="24"/>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0000000D"/>
    <w:multiLevelType w:val="multilevel"/>
    <w:tmpl w:val="0000000D"/>
    <w:name w:val="WW8Num16"/>
    <w:lvl w:ilvl="0">
      <w:start w:val="1"/>
      <w:numFmt w:val="bullet"/>
      <w:lvlText w:val=""/>
      <w:lvlJc w:val="left"/>
      <w:pPr>
        <w:tabs>
          <w:tab w:val="num" w:pos="720"/>
        </w:tabs>
        <w:ind w:left="720" w:hanging="360"/>
      </w:pPr>
      <w:rPr>
        <w:rFonts w:ascii="Symbol" w:hAnsi="Symbol" w:cs="Symbol" w:hint="default"/>
        <w:sz w:val="20"/>
        <w:szCs w:val="28"/>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3">
    <w:nsid w:val="0000000E"/>
    <w:multiLevelType w:val="multilevel"/>
    <w:tmpl w:val="0000000E"/>
    <w:name w:val="WW8Num17"/>
    <w:lvl w:ilvl="0">
      <w:start w:val="28"/>
      <w:numFmt w:val="decimal"/>
      <w:lvlText w:val="%1."/>
      <w:lvlJc w:val="left"/>
      <w:pPr>
        <w:tabs>
          <w:tab w:val="num" w:pos="720"/>
        </w:tabs>
        <w:ind w:left="720" w:hanging="360"/>
      </w:pPr>
      <w:rPr>
        <w:rFonts w:hint="default"/>
        <w:sz w:val="28"/>
        <w:szCs w:val="28"/>
      </w:rPr>
    </w:lvl>
    <w:lvl w:ilvl="1">
      <w:start w:val="1"/>
      <w:numFmt w:val="decimal"/>
      <w:lvlText w:val="%2."/>
      <w:lvlJc w:val="left"/>
      <w:pPr>
        <w:tabs>
          <w:tab w:val="num" w:pos="1440"/>
        </w:tabs>
        <w:ind w:left="1440" w:hanging="360"/>
      </w:pPr>
      <w:rPr>
        <w:rFonts w:hint="default"/>
        <w:sz w:val="28"/>
        <w:szCs w:val="28"/>
      </w:rPr>
    </w:lvl>
    <w:lvl w:ilvl="2">
      <w:start w:val="1"/>
      <w:numFmt w:val="decimal"/>
      <w:lvlText w:val="%3."/>
      <w:lvlJc w:val="left"/>
      <w:pPr>
        <w:tabs>
          <w:tab w:val="num" w:pos="2160"/>
        </w:tabs>
        <w:ind w:left="2160" w:hanging="360"/>
      </w:pPr>
      <w:rPr>
        <w:rFonts w:hint="default"/>
        <w:sz w:val="28"/>
        <w:szCs w:val="28"/>
      </w:rPr>
    </w:lvl>
    <w:lvl w:ilvl="3">
      <w:start w:val="1"/>
      <w:numFmt w:val="decimal"/>
      <w:lvlText w:val="%4."/>
      <w:lvlJc w:val="left"/>
      <w:pPr>
        <w:tabs>
          <w:tab w:val="num" w:pos="2880"/>
        </w:tabs>
        <w:ind w:left="2880" w:hanging="360"/>
      </w:pPr>
      <w:rPr>
        <w:rFonts w:hint="default"/>
        <w:sz w:val="28"/>
        <w:szCs w:val="28"/>
      </w:rPr>
    </w:lvl>
    <w:lvl w:ilvl="4">
      <w:start w:val="1"/>
      <w:numFmt w:val="decimal"/>
      <w:lvlText w:val="%5."/>
      <w:lvlJc w:val="left"/>
      <w:pPr>
        <w:tabs>
          <w:tab w:val="num" w:pos="3600"/>
        </w:tabs>
        <w:ind w:left="3600" w:hanging="360"/>
      </w:pPr>
      <w:rPr>
        <w:rFonts w:hint="default"/>
        <w:sz w:val="28"/>
        <w:szCs w:val="28"/>
      </w:rPr>
    </w:lvl>
    <w:lvl w:ilvl="5">
      <w:start w:val="1"/>
      <w:numFmt w:val="decimal"/>
      <w:lvlText w:val="%6."/>
      <w:lvlJc w:val="left"/>
      <w:pPr>
        <w:tabs>
          <w:tab w:val="num" w:pos="4320"/>
        </w:tabs>
        <w:ind w:left="4320" w:hanging="360"/>
      </w:pPr>
      <w:rPr>
        <w:rFonts w:hint="default"/>
        <w:sz w:val="28"/>
        <w:szCs w:val="28"/>
      </w:rPr>
    </w:lvl>
    <w:lvl w:ilvl="6">
      <w:start w:val="1"/>
      <w:numFmt w:val="decimal"/>
      <w:lvlText w:val="%7."/>
      <w:lvlJc w:val="left"/>
      <w:pPr>
        <w:tabs>
          <w:tab w:val="num" w:pos="5040"/>
        </w:tabs>
        <w:ind w:left="5040" w:hanging="360"/>
      </w:pPr>
      <w:rPr>
        <w:rFonts w:hint="default"/>
        <w:sz w:val="28"/>
        <w:szCs w:val="28"/>
      </w:rPr>
    </w:lvl>
    <w:lvl w:ilvl="7">
      <w:start w:val="1"/>
      <w:numFmt w:val="decimal"/>
      <w:lvlText w:val="%8."/>
      <w:lvlJc w:val="left"/>
      <w:pPr>
        <w:tabs>
          <w:tab w:val="num" w:pos="5760"/>
        </w:tabs>
        <w:ind w:left="5760" w:hanging="360"/>
      </w:pPr>
      <w:rPr>
        <w:rFonts w:hint="default"/>
        <w:sz w:val="28"/>
        <w:szCs w:val="28"/>
      </w:rPr>
    </w:lvl>
    <w:lvl w:ilvl="8">
      <w:start w:val="1"/>
      <w:numFmt w:val="decimal"/>
      <w:lvlText w:val="%9."/>
      <w:lvlJc w:val="left"/>
      <w:pPr>
        <w:tabs>
          <w:tab w:val="num" w:pos="6480"/>
        </w:tabs>
        <w:ind w:left="6480" w:hanging="360"/>
      </w:pPr>
      <w:rPr>
        <w:rFonts w:hint="default"/>
        <w:sz w:val="28"/>
        <w:szCs w:val="28"/>
      </w:rPr>
    </w:lvl>
  </w:abstractNum>
  <w:abstractNum w:abstractNumId="14">
    <w:nsid w:val="0000000F"/>
    <w:multiLevelType w:val="multilevel"/>
    <w:tmpl w:val="0000000F"/>
    <w:name w:val="WW8Num18"/>
    <w:lvl w:ilvl="0">
      <w:start w:val="1"/>
      <w:numFmt w:val="none"/>
      <w:suff w:val="nothing"/>
      <w:lvlText w:val=""/>
      <w:lvlJc w:val="left"/>
      <w:pPr>
        <w:tabs>
          <w:tab w:val="num" w:pos="0"/>
        </w:tabs>
        <w:ind w:left="0" w:firstLine="0"/>
      </w:pPr>
      <w:rPr>
        <w:rFonts w:ascii="Times New Roman" w:hAnsi="Times New Roman" w:cs="Times New Roman"/>
        <w:sz w:val="24"/>
        <w:szCs w:val="24"/>
      </w:rPr>
    </w:lvl>
    <w:lvl w:ilvl="1">
      <w:start w:val="1"/>
      <w:numFmt w:val="none"/>
      <w:suff w:val="nothing"/>
      <w:lvlText w:val=""/>
      <w:lvlJc w:val="left"/>
      <w:pPr>
        <w:tabs>
          <w:tab w:val="num" w:pos="0"/>
        </w:tabs>
        <w:ind w:left="0" w:firstLine="0"/>
      </w:pPr>
      <w:rPr>
        <w:rFonts w:ascii="Times New Roman" w:hAnsi="Times New Roman" w:cs="Times New Roman"/>
        <w:sz w:val="24"/>
        <w:szCs w:val="24"/>
      </w:rPr>
    </w:lvl>
    <w:lvl w:ilvl="2">
      <w:start w:val="1"/>
      <w:numFmt w:val="none"/>
      <w:suff w:val="nothing"/>
      <w:lvlText w:val=""/>
      <w:lvlJc w:val="left"/>
      <w:pPr>
        <w:tabs>
          <w:tab w:val="num" w:pos="0"/>
        </w:tabs>
        <w:ind w:left="0" w:firstLine="0"/>
      </w:pPr>
      <w:rPr>
        <w:rFonts w:ascii="Times New Roman" w:hAnsi="Times New Roman" w:cs="Times New Roman"/>
        <w:sz w:val="24"/>
        <w:szCs w:val="24"/>
      </w:rPr>
    </w:lvl>
    <w:lvl w:ilvl="3">
      <w:start w:val="1"/>
      <w:numFmt w:val="none"/>
      <w:suff w:val="nothing"/>
      <w:lvlText w:val=""/>
      <w:lvlJc w:val="left"/>
      <w:pPr>
        <w:tabs>
          <w:tab w:val="num" w:pos="0"/>
        </w:tabs>
        <w:ind w:left="0" w:firstLine="0"/>
      </w:pPr>
      <w:rPr>
        <w:rFonts w:ascii="Times New Roman" w:hAnsi="Times New Roman" w:cs="Times New Roman"/>
        <w:sz w:val="24"/>
        <w:szCs w:val="24"/>
      </w:rPr>
    </w:lvl>
    <w:lvl w:ilvl="4">
      <w:start w:val="1"/>
      <w:numFmt w:val="none"/>
      <w:suff w:val="nothing"/>
      <w:lvlText w:val=""/>
      <w:lvlJc w:val="left"/>
      <w:pPr>
        <w:tabs>
          <w:tab w:val="num" w:pos="0"/>
        </w:tabs>
        <w:ind w:left="0" w:firstLine="0"/>
      </w:pPr>
      <w:rPr>
        <w:rFonts w:ascii="Times New Roman" w:hAnsi="Times New Roman" w:cs="Times New Roman"/>
        <w:sz w:val="24"/>
        <w:szCs w:val="24"/>
      </w:rPr>
    </w:lvl>
    <w:lvl w:ilvl="5">
      <w:start w:val="1"/>
      <w:numFmt w:val="none"/>
      <w:suff w:val="nothing"/>
      <w:lvlText w:val=""/>
      <w:lvlJc w:val="left"/>
      <w:pPr>
        <w:tabs>
          <w:tab w:val="num" w:pos="0"/>
        </w:tabs>
        <w:ind w:left="0" w:firstLine="0"/>
      </w:pPr>
      <w:rPr>
        <w:rFonts w:ascii="Times New Roman" w:hAnsi="Times New Roman" w:cs="Times New Roman"/>
        <w:sz w:val="24"/>
        <w:szCs w:val="24"/>
      </w:rPr>
    </w:lvl>
    <w:lvl w:ilvl="6">
      <w:start w:val="1"/>
      <w:numFmt w:val="none"/>
      <w:suff w:val="nothing"/>
      <w:lvlText w:val=""/>
      <w:lvlJc w:val="left"/>
      <w:pPr>
        <w:tabs>
          <w:tab w:val="num" w:pos="0"/>
        </w:tabs>
        <w:ind w:left="0" w:firstLine="0"/>
      </w:pPr>
      <w:rPr>
        <w:rFonts w:ascii="Times New Roman" w:hAnsi="Times New Roman" w:cs="Times New Roman"/>
        <w:sz w:val="24"/>
        <w:szCs w:val="24"/>
      </w:rPr>
    </w:lvl>
    <w:lvl w:ilvl="7">
      <w:start w:val="1"/>
      <w:numFmt w:val="none"/>
      <w:suff w:val="nothing"/>
      <w:lvlText w:val=""/>
      <w:lvlJc w:val="left"/>
      <w:pPr>
        <w:tabs>
          <w:tab w:val="num" w:pos="0"/>
        </w:tabs>
        <w:ind w:left="0" w:firstLine="0"/>
      </w:pPr>
      <w:rPr>
        <w:rFonts w:ascii="Times New Roman" w:hAnsi="Times New Roman" w:cs="Times New Roman"/>
        <w:sz w:val="24"/>
        <w:szCs w:val="24"/>
      </w:rPr>
    </w:lvl>
    <w:lvl w:ilvl="8">
      <w:start w:val="1"/>
      <w:numFmt w:val="none"/>
      <w:suff w:val="nothing"/>
      <w:lvlText w:val=""/>
      <w:lvlJc w:val="left"/>
      <w:pPr>
        <w:tabs>
          <w:tab w:val="num" w:pos="0"/>
        </w:tabs>
        <w:ind w:left="0" w:firstLine="0"/>
      </w:pPr>
      <w:rPr>
        <w:rFonts w:ascii="Times New Roman" w:hAnsi="Times New Roman" w:cs="Times New Roman"/>
        <w:sz w:val="24"/>
        <w:szCs w:val="24"/>
      </w:rPr>
    </w:lvl>
  </w:abstractNum>
  <w:abstractNum w:abstractNumId="15">
    <w:nsid w:val="00000010"/>
    <w:multiLevelType w:val="multilevel"/>
    <w:tmpl w:val="00000010"/>
    <w:name w:val="WW8Num19"/>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nsid w:val="00000011"/>
    <w:multiLevelType w:val="multilevel"/>
    <w:tmpl w:val="00000011"/>
    <w:name w:val="WW8Num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0B0A3692"/>
    <w:multiLevelType w:val="hybridMultilevel"/>
    <w:tmpl w:val="2D00E2FA"/>
    <w:lvl w:ilvl="0" w:tplc="8A50925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displayBackgroundShape/>
  <w:embedSystemFonts/>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4796B"/>
    <w:rsid w:val="002B1336"/>
    <w:rsid w:val="005C2DF9"/>
    <w:rsid w:val="00645815"/>
    <w:rsid w:val="0084796B"/>
    <w:rsid w:val="00861A88"/>
    <w:rsid w:val="00A7443E"/>
    <w:rsid w:val="00AA4862"/>
    <w:rsid w:val="00C4339D"/>
    <w:rsid w:val="00C6382C"/>
    <w:rsid w:val="00D500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pPr>
    <w:rPr>
      <w:sz w:val="24"/>
      <w:szCs w:val="24"/>
      <w:lang w:eastAsia="ar-SA"/>
    </w:rPr>
  </w:style>
  <w:style w:type="paragraph" w:styleId="1">
    <w:name w:val="heading 1"/>
    <w:basedOn w:val="a"/>
    <w:next w:val="a"/>
    <w:qFormat/>
    <w:pPr>
      <w:keepNext/>
      <w:numPr>
        <w:numId w:val="1"/>
      </w:numPr>
      <w:spacing w:before="240" w:after="60"/>
      <w:outlineLvl w:val="0"/>
    </w:pPr>
    <w:rPr>
      <w:rFonts w:ascii="Cambria" w:hAnsi="Cambria"/>
      <w:b/>
      <w:bCs/>
      <w:kern w:val="1"/>
      <w:sz w:val="32"/>
      <w:szCs w:val="32"/>
    </w:rPr>
  </w:style>
  <w:style w:type="paragraph" w:styleId="3">
    <w:name w:val="heading 3"/>
    <w:basedOn w:val="a"/>
    <w:next w:val="a"/>
    <w:qFormat/>
    <w:pPr>
      <w:keepNext/>
      <w:keepLines/>
      <w:numPr>
        <w:ilvl w:val="2"/>
        <w:numId w:val="1"/>
      </w:numPr>
      <w:spacing w:before="200" w:line="276" w:lineRule="auto"/>
      <w:outlineLvl w:val="2"/>
    </w:pPr>
    <w:rPr>
      <w:rFonts w:ascii="Cambria" w:hAnsi="Cambria"/>
      <w:b/>
      <w:bCs/>
      <w:color w:val="4F81BD"/>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Times New Roman" w:hAnsi="Times New Roman" w:cs="Times New Roman"/>
      <w:sz w:val="24"/>
      <w:szCs w:val="24"/>
    </w:rPr>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rPr>
  </w:style>
  <w:style w:type="character" w:customStyle="1" w:styleId="WW8Num3z0">
    <w:name w:val="WW8Num3z0"/>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Tahoma" w:hAnsi="Tahoma" w:cs="Tahoma"/>
      <w:color w:val="000000"/>
      <w:sz w:val="24"/>
      <w:szCs w:val="24"/>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color w:val="000000"/>
      <w:sz w:val="20"/>
      <w:szCs w:val="28"/>
    </w:rPr>
  </w:style>
  <w:style w:type="character" w:customStyle="1" w:styleId="WW8Num6z1">
    <w:name w:val="WW8Num6z1"/>
    <w:rPr>
      <w:rFonts w:ascii="Courier New" w:hAnsi="Courier New" w:cs="Courier New" w:hint="default"/>
      <w:sz w:val="20"/>
    </w:rPr>
  </w:style>
  <w:style w:type="character" w:customStyle="1" w:styleId="WW8Num6z2">
    <w:name w:val="WW8Num6z2"/>
    <w:rPr>
      <w:rFonts w:ascii="Wingdings" w:hAnsi="Wingdings" w:cs="Wingdings" w:hint="default"/>
      <w:sz w:val="20"/>
    </w:rPr>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hint="default"/>
      <w:sz w:val="28"/>
      <w:szCs w:val="28"/>
    </w:rPr>
  </w:style>
  <w:style w:type="character" w:customStyle="1" w:styleId="WW8Num7z1">
    <w:name w:val="WW8Num7z1"/>
    <w:rPr>
      <w:rFonts w:ascii="Courier New" w:hAnsi="Courier New" w:cs="Courier New" w:hint="default"/>
      <w:sz w:val="20"/>
    </w:rPr>
  </w:style>
  <w:style w:type="character" w:customStyle="1" w:styleId="WW8Num7z2">
    <w:name w:val="WW8Num7z2"/>
    <w:rPr>
      <w:rFonts w:ascii="Wingdings" w:hAnsi="Wingdings" w:cs="Wingdings" w:hint="default"/>
      <w:sz w:val="20"/>
    </w:rPr>
  </w:style>
  <w:style w:type="character" w:customStyle="1" w:styleId="WW8Num8z0">
    <w:name w:val="WW8Num8z0"/>
    <w:rPr>
      <w:rFonts w:ascii="Times New Roman" w:hAnsi="Times New Roman" w:cs="Times New Roman"/>
      <w:sz w:val="28"/>
      <w:szCs w:val="28"/>
    </w:rPr>
  </w:style>
  <w:style w:type="character" w:customStyle="1" w:styleId="WW8Num9z0">
    <w:name w:val="WW8Num9z0"/>
    <w:rPr>
      <w:rFonts w:hint="default"/>
      <w:sz w:val="28"/>
      <w:szCs w:val="28"/>
    </w:rPr>
  </w:style>
  <w:style w:type="character" w:customStyle="1" w:styleId="WW8Num10z0">
    <w:name w:val="WW8Num10z0"/>
    <w:rPr>
      <w:rFonts w:ascii="Symbol" w:hAnsi="Symbol" w:cs="Symbol" w:hint="default"/>
      <w:sz w:val="20"/>
    </w:rPr>
  </w:style>
  <w:style w:type="character" w:customStyle="1" w:styleId="WW8Num10z1">
    <w:name w:val="WW8Num10z1"/>
    <w:rPr>
      <w:rFonts w:ascii="Courier New" w:hAnsi="Courier New" w:cs="Courier New" w:hint="default"/>
      <w:sz w:val="20"/>
    </w:rPr>
  </w:style>
  <w:style w:type="character" w:customStyle="1" w:styleId="WW8Num10z2">
    <w:name w:val="WW8Num10z2"/>
    <w:rPr>
      <w:rFonts w:ascii="Wingdings" w:hAnsi="Wingdings" w:cs="Wingdings" w:hint="default"/>
      <w:sz w:val="20"/>
    </w:rPr>
  </w:style>
  <w:style w:type="character" w:customStyle="1" w:styleId="WW8Num11z0">
    <w:name w:val="WW8Num11z0"/>
    <w:rPr>
      <w:sz w:val="28"/>
      <w:szCs w:val="28"/>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3z0">
    <w:name w:val="WW8Num13z0"/>
    <w:rPr>
      <w:rFonts w:ascii="Symbol" w:hAnsi="Symbol" w:cs="Symbol" w:hint="default"/>
      <w:sz w:val="20"/>
      <w:szCs w:val="28"/>
    </w:rPr>
  </w:style>
  <w:style w:type="character" w:customStyle="1" w:styleId="WW8Num13z1">
    <w:name w:val="WW8Num13z1"/>
    <w:rPr>
      <w:rFonts w:ascii="Courier New" w:hAnsi="Courier New" w:cs="Courier New" w:hint="default"/>
      <w:sz w:val="20"/>
    </w:rPr>
  </w:style>
  <w:style w:type="character" w:customStyle="1" w:styleId="WW8Num13z2">
    <w:name w:val="WW8Num13z2"/>
    <w:rPr>
      <w:rFonts w:ascii="Wingdings" w:hAnsi="Wingdings" w:cs="Wingdings" w:hint="default"/>
      <w:sz w:val="20"/>
    </w:rPr>
  </w:style>
  <w:style w:type="character" w:customStyle="1" w:styleId="WW8Num14z0">
    <w:name w:val="WW8Num14z0"/>
    <w:rPr>
      <w:rFonts w:ascii="Tahoma" w:hAnsi="Tahoma" w:cs="Tahoma"/>
      <w:color w:val="000000"/>
      <w:sz w:val="24"/>
      <w:szCs w:val="24"/>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Symbol" w:hAnsi="Symbol" w:cs="Symbol" w:hint="default"/>
      <w:sz w:val="20"/>
      <w:szCs w:val="28"/>
    </w:rPr>
  </w:style>
  <w:style w:type="character" w:customStyle="1" w:styleId="WW8Num16z1">
    <w:name w:val="WW8Num16z1"/>
    <w:rPr>
      <w:rFonts w:ascii="Courier New" w:hAnsi="Courier New" w:cs="Courier New" w:hint="default"/>
      <w:sz w:val="20"/>
    </w:rPr>
  </w:style>
  <w:style w:type="character" w:customStyle="1" w:styleId="WW8Num16z2">
    <w:name w:val="WW8Num16z2"/>
    <w:rPr>
      <w:rFonts w:ascii="Wingdings" w:hAnsi="Wingdings" w:cs="Wingdings" w:hint="default"/>
      <w:sz w:val="20"/>
    </w:rPr>
  </w:style>
  <w:style w:type="character" w:customStyle="1" w:styleId="WW8Num17z0">
    <w:name w:val="WW8Num17z0"/>
    <w:rPr>
      <w:rFonts w:hint="default"/>
      <w:sz w:val="28"/>
      <w:szCs w:val="28"/>
    </w:rPr>
  </w:style>
  <w:style w:type="character" w:customStyle="1" w:styleId="WW8Num18z0">
    <w:name w:val="WW8Num18z0"/>
    <w:rPr>
      <w:rFonts w:ascii="Times New Roman" w:hAnsi="Times New Roman" w:cs="Times New Roman"/>
      <w:sz w:val="24"/>
      <w:szCs w:val="24"/>
    </w:rPr>
  </w:style>
  <w:style w:type="character" w:customStyle="1" w:styleId="WW8Num19z0">
    <w:name w:val="WW8Num19z0"/>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10">
    <w:name w:val="Основной шрифт абзаца1"/>
  </w:style>
  <w:style w:type="character" w:customStyle="1" w:styleId="FontStyle83">
    <w:name w:val="Font Style83"/>
    <w:rPr>
      <w:rFonts w:ascii="Times New Roman" w:hAnsi="Times New Roman" w:cs="Times New Roman"/>
      <w:b/>
      <w:bCs/>
      <w:sz w:val="22"/>
      <w:szCs w:val="22"/>
    </w:rPr>
  </w:style>
  <w:style w:type="character" w:customStyle="1" w:styleId="FontStyle84">
    <w:name w:val="Font Style84"/>
    <w:rPr>
      <w:rFonts w:ascii="Times New Roman" w:hAnsi="Times New Roman" w:cs="Times New Roman"/>
      <w:sz w:val="22"/>
      <w:szCs w:val="22"/>
    </w:rPr>
  </w:style>
  <w:style w:type="character" w:customStyle="1" w:styleId="FontStyle85">
    <w:name w:val="Font Style85"/>
    <w:rPr>
      <w:rFonts w:ascii="Times New Roman" w:hAnsi="Times New Roman" w:cs="Times New Roman"/>
      <w:b/>
      <w:bCs/>
      <w:sz w:val="26"/>
      <w:szCs w:val="26"/>
    </w:rPr>
  </w:style>
  <w:style w:type="character" w:customStyle="1" w:styleId="FontStyle86">
    <w:name w:val="Font Style86"/>
    <w:rPr>
      <w:rFonts w:ascii="Times New Roman" w:hAnsi="Times New Roman" w:cs="Times New Roman"/>
      <w:b/>
      <w:bCs/>
      <w:i/>
      <w:iCs/>
      <w:sz w:val="26"/>
      <w:szCs w:val="26"/>
    </w:rPr>
  </w:style>
  <w:style w:type="character" w:customStyle="1" w:styleId="FontStyle91">
    <w:name w:val="Font Style91"/>
    <w:rPr>
      <w:rFonts w:ascii="Times New Roman" w:hAnsi="Times New Roman" w:cs="Times New Roman"/>
      <w:b/>
      <w:bCs/>
      <w:i/>
      <w:iCs/>
      <w:sz w:val="26"/>
      <w:szCs w:val="26"/>
    </w:rPr>
  </w:style>
  <w:style w:type="character" w:customStyle="1" w:styleId="FontStyle89">
    <w:name w:val="Font Style89"/>
    <w:rPr>
      <w:rFonts w:ascii="Times New Roman" w:hAnsi="Times New Roman" w:cs="Times New Roman"/>
      <w:b/>
      <w:bCs/>
      <w:sz w:val="34"/>
      <w:szCs w:val="34"/>
    </w:rPr>
  </w:style>
  <w:style w:type="character" w:customStyle="1" w:styleId="30">
    <w:name w:val="Основной текст с отступом 3 Знак"/>
    <w:rPr>
      <w:sz w:val="16"/>
      <w:szCs w:val="16"/>
      <w:lang w:val="ru-RU" w:eastAsia="ar-SA" w:bidi="ar-SA"/>
    </w:rPr>
  </w:style>
  <w:style w:type="character" w:customStyle="1" w:styleId="FontStyle88">
    <w:name w:val="Font Style88"/>
    <w:rPr>
      <w:rFonts w:ascii="Times New Roman" w:hAnsi="Times New Roman" w:cs="Times New Roman"/>
      <w:i/>
      <w:iCs/>
      <w:sz w:val="26"/>
      <w:szCs w:val="26"/>
    </w:rPr>
  </w:style>
  <w:style w:type="character" w:styleId="a3">
    <w:name w:val="Hyperlink"/>
    <w:rPr>
      <w:color w:val="0000FF"/>
      <w:u w:val="single"/>
    </w:rPr>
  </w:style>
  <w:style w:type="character" w:styleId="a4">
    <w:name w:val="page number"/>
    <w:basedOn w:val="10"/>
  </w:style>
  <w:style w:type="character" w:customStyle="1" w:styleId="a5">
    <w:name w:val="Нижний колонтитул Знак"/>
    <w:rPr>
      <w:sz w:val="24"/>
      <w:szCs w:val="24"/>
    </w:rPr>
  </w:style>
  <w:style w:type="character" w:customStyle="1" w:styleId="a6">
    <w:name w:val="Текст выноски Знак"/>
    <w:rPr>
      <w:rFonts w:ascii="Tahoma" w:hAnsi="Tahoma" w:cs="Tahoma"/>
      <w:sz w:val="16"/>
      <w:szCs w:val="16"/>
    </w:rPr>
  </w:style>
  <w:style w:type="character" w:customStyle="1" w:styleId="31">
    <w:name w:val="Заголовок 3 Знак"/>
    <w:rPr>
      <w:rFonts w:ascii="Cambria" w:eastAsia="Times New Roman" w:hAnsi="Cambria" w:cs="Times New Roman"/>
      <w:b/>
      <w:bCs/>
      <w:color w:val="4F81BD"/>
      <w:sz w:val="22"/>
      <w:szCs w:val="22"/>
    </w:rPr>
  </w:style>
  <w:style w:type="character" w:customStyle="1" w:styleId="mw-headline">
    <w:name w:val="mw-headline"/>
    <w:basedOn w:val="10"/>
  </w:style>
  <w:style w:type="character" w:customStyle="1" w:styleId="mw-editsection1">
    <w:name w:val="mw-editsection1"/>
    <w:basedOn w:val="10"/>
  </w:style>
  <w:style w:type="character" w:customStyle="1" w:styleId="mw-editsection-bracket">
    <w:name w:val="mw-editsection-bracket"/>
    <w:basedOn w:val="10"/>
  </w:style>
  <w:style w:type="character" w:customStyle="1" w:styleId="mw-editsection-divider1">
    <w:name w:val="mw-editsection-divider1"/>
    <w:rPr>
      <w:color w:val="555555"/>
    </w:rPr>
  </w:style>
  <w:style w:type="character" w:customStyle="1" w:styleId="11">
    <w:name w:val="Заголовок 1 Знак"/>
    <w:rPr>
      <w:rFonts w:ascii="Cambria" w:eastAsia="Times New Roman" w:hAnsi="Cambria" w:cs="Times New Roman"/>
      <w:b/>
      <w:bCs/>
      <w:kern w:val="1"/>
      <w:sz w:val="32"/>
      <w:szCs w:val="32"/>
    </w:rPr>
  </w:style>
  <w:style w:type="character" w:customStyle="1" w:styleId="c4">
    <w:name w:val="c4"/>
  </w:style>
  <w:style w:type="character" w:customStyle="1" w:styleId="c1">
    <w:name w:val="c1"/>
  </w:style>
  <w:style w:type="character" w:styleId="a7">
    <w:name w:val="Strong"/>
    <w:qFormat/>
    <w:rPr>
      <w:b/>
      <w:bCs/>
    </w:rPr>
  </w:style>
  <w:style w:type="character" w:customStyle="1" w:styleId="apple-converted-space">
    <w:name w:val="apple-converted-space"/>
  </w:style>
  <w:style w:type="character" w:customStyle="1" w:styleId="a8">
    <w:name w:val="Текст концевой сноски Знак"/>
    <w:rPr>
      <w:rFonts w:ascii="Calibri" w:hAnsi="Calibri" w:cs="Calibri"/>
    </w:rPr>
  </w:style>
  <w:style w:type="character" w:customStyle="1" w:styleId="12">
    <w:name w:val="Текст концевой сноски Знак1"/>
    <w:basedOn w:val="10"/>
  </w:style>
  <w:style w:type="paragraph" w:customStyle="1" w:styleId="a9">
    <w:name w:val="Заголовок"/>
    <w:basedOn w:val="a"/>
    <w:next w:val="aa"/>
    <w:pPr>
      <w:keepNext/>
      <w:spacing w:before="240" w:after="120"/>
    </w:pPr>
    <w:rPr>
      <w:rFonts w:ascii="Arial" w:eastAsia="Microsoft YaHei" w:hAnsi="Arial" w:cs="Arial"/>
      <w:sz w:val="28"/>
      <w:szCs w:val="28"/>
    </w:rPr>
  </w:style>
  <w:style w:type="paragraph" w:styleId="aa">
    <w:name w:val="Body Text"/>
    <w:basedOn w:val="a"/>
    <w:pPr>
      <w:spacing w:after="120"/>
    </w:pPr>
  </w:style>
  <w:style w:type="paragraph" w:styleId="ab">
    <w:name w:val="List"/>
    <w:basedOn w:val="aa"/>
    <w:rPr>
      <w:rFonts w:cs="Arial"/>
    </w:rPr>
  </w:style>
  <w:style w:type="paragraph" w:customStyle="1" w:styleId="13">
    <w:name w:val="Название1"/>
    <w:basedOn w:val="a"/>
    <w:pPr>
      <w:suppressLineNumbers/>
      <w:spacing w:before="120" w:after="120"/>
    </w:pPr>
    <w:rPr>
      <w:rFonts w:cs="Arial"/>
      <w:i/>
      <w:iCs/>
    </w:rPr>
  </w:style>
  <w:style w:type="paragraph" w:customStyle="1" w:styleId="14">
    <w:name w:val="Указатель1"/>
    <w:basedOn w:val="a"/>
    <w:pPr>
      <w:suppressLineNumbers/>
    </w:pPr>
    <w:rPr>
      <w:rFonts w:cs="Arial"/>
    </w:rPr>
  </w:style>
  <w:style w:type="paragraph" w:customStyle="1" w:styleId="Style4">
    <w:name w:val="Style4"/>
    <w:basedOn w:val="a"/>
    <w:pPr>
      <w:widowControl w:val="0"/>
      <w:autoSpaceDE w:val="0"/>
      <w:spacing w:line="280" w:lineRule="exact"/>
      <w:ind w:firstLine="715"/>
      <w:jc w:val="both"/>
    </w:pPr>
  </w:style>
  <w:style w:type="paragraph" w:customStyle="1" w:styleId="Style5">
    <w:name w:val="Style5"/>
    <w:basedOn w:val="a"/>
    <w:pPr>
      <w:widowControl w:val="0"/>
      <w:autoSpaceDE w:val="0"/>
    </w:pPr>
  </w:style>
  <w:style w:type="paragraph" w:customStyle="1" w:styleId="15">
    <w:name w:val="Знак1"/>
    <w:basedOn w:val="a"/>
    <w:pPr>
      <w:spacing w:after="160" w:line="240" w:lineRule="exact"/>
    </w:pPr>
    <w:rPr>
      <w:rFonts w:ascii="Verdana" w:hAnsi="Verdana" w:cs="Verdana"/>
      <w:sz w:val="20"/>
      <w:szCs w:val="20"/>
      <w:lang w:val="en-US"/>
    </w:rPr>
  </w:style>
  <w:style w:type="paragraph" w:customStyle="1" w:styleId="Style9">
    <w:name w:val="Style9"/>
    <w:basedOn w:val="a"/>
    <w:pPr>
      <w:widowControl w:val="0"/>
      <w:autoSpaceDE w:val="0"/>
      <w:spacing w:line="490" w:lineRule="exact"/>
      <w:jc w:val="center"/>
    </w:pPr>
  </w:style>
  <w:style w:type="paragraph" w:customStyle="1" w:styleId="Style74">
    <w:name w:val="Style74"/>
    <w:basedOn w:val="a"/>
    <w:pPr>
      <w:widowControl w:val="0"/>
      <w:autoSpaceDE w:val="0"/>
      <w:spacing w:line="274" w:lineRule="exact"/>
      <w:ind w:hanging="326"/>
    </w:pPr>
  </w:style>
  <w:style w:type="paragraph" w:customStyle="1" w:styleId="Style10">
    <w:name w:val="Style10"/>
    <w:basedOn w:val="a"/>
    <w:pPr>
      <w:widowControl w:val="0"/>
      <w:autoSpaceDE w:val="0"/>
    </w:pPr>
  </w:style>
  <w:style w:type="paragraph" w:customStyle="1" w:styleId="Style12">
    <w:name w:val="Style12"/>
    <w:basedOn w:val="a"/>
    <w:pPr>
      <w:widowControl w:val="0"/>
      <w:autoSpaceDE w:val="0"/>
      <w:spacing w:line="326" w:lineRule="exact"/>
    </w:pPr>
  </w:style>
  <w:style w:type="paragraph" w:customStyle="1" w:styleId="Style50">
    <w:name w:val="Style50"/>
    <w:basedOn w:val="a"/>
    <w:pPr>
      <w:widowControl w:val="0"/>
      <w:autoSpaceDE w:val="0"/>
      <w:spacing w:line="420" w:lineRule="exact"/>
      <w:jc w:val="center"/>
    </w:pPr>
  </w:style>
  <w:style w:type="paragraph" w:customStyle="1" w:styleId="ac">
    <w:name w:val="Знак"/>
    <w:basedOn w:val="a"/>
    <w:pPr>
      <w:spacing w:after="160" w:line="240" w:lineRule="exact"/>
    </w:pPr>
    <w:rPr>
      <w:rFonts w:ascii="Verdana" w:hAnsi="Verdana" w:cs="Verdana"/>
      <w:sz w:val="20"/>
      <w:szCs w:val="20"/>
      <w:lang w:val="en-US"/>
    </w:rPr>
  </w:style>
  <w:style w:type="paragraph" w:customStyle="1" w:styleId="310">
    <w:name w:val="Основной текст с отступом 31"/>
    <w:basedOn w:val="a"/>
    <w:pPr>
      <w:spacing w:after="120"/>
      <w:ind w:left="283"/>
    </w:pPr>
    <w:rPr>
      <w:sz w:val="16"/>
      <w:szCs w:val="16"/>
    </w:rPr>
  </w:style>
  <w:style w:type="paragraph" w:customStyle="1" w:styleId="Style82">
    <w:name w:val="Style82"/>
    <w:basedOn w:val="a"/>
    <w:pPr>
      <w:widowControl w:val="0"/>
      <w:autoSpaceDE w:val="0"/>
      <w:spacing w:line="331" w:lineRule="exact"/>
      <w:jc w:val="center"/>
    </w:pPr>
  </w:style>
  <w:style w:type="paragraph" w:styleId="ad">
    <w:name w:val="footer"/>
    <w:basedOn w:val="a"/>
    <w:pPr>
      <w:tabs>
        <w:tab w:val="center" w:pos="4677"/>
        <w:tab w:val="right" w:pos="9355"/>
      </w:tabs>
    </w:pPr>
    <w:rPr>
      <w:lang w:val="x-none"/>
    </w:rPr>
  </w:style>
  <w:style w:type="paragraph" w:styleId="ae">
    <w:name w:val="header"/>
    <w:basedOn w:val="a"/>
    <w:pPr>
      <w:tabs>
        <w:tab w:val="center" w:pos="4677"/>
        <w:tab w:val="right" w:pos="9355"/>
      </w:tabs>
    </w:pPr>
  </w:style>
  <w:style w:type="paragraph" w:customStyle="1" w:styleId="16">
    <w:name w:val="Знак Знак Знак Знак Знак Знак Знак Знак Знак1 Знак Знак Знак Знак Знак Знак Знак Знак Знак Знак Знак Знак Знак Знак Знак Знак Знак Знак Знак Знак"/>
    <w:basedOn w:val="a"/>
    <w:pPr>
      <w:spacing w:after="160" w:line="240" w:lineRule="exact"/>
    </w:pPr>
    <w:rPr>
      <w:rFonts w:cs="Verdana"/>
      <w:sz w:val="28"/>
      <w:szCs w:val="28"/>
      <w:lang w:eastAsia="pa-IN" w:bidi="pa-IN"/>
    </w:rPr>
  </w:style>
  <w:style w:type="paragraph" w:styleId="af">
    <w:name w:val="Balloon Text"/>
    <w:basedOn w:val="a"/>
    <w:rPr>
      <w:rFonts w:ascii="Tahoma" w:hAnsi="Tahoma" w:cs="Tahoma"/>
      <w:sz w:val="16"/>
      <w:szCs w:val="16"/>
      <w:lang w:val="x-none"/>
    </w:rPr>
  </w:style>
  <w:style w:type="paragraph" w:styleId="af0">
    <w:name w:val="List Paragraph"/>
    <w:basedOn w:val="a"/>
    <w:qFormat/>
    <w:pPr>
      <w:spacing w:after="200" w:line="276" w:lineRule="auto"/>
      <w:ind w:left="720"/>
    </w:pPr>
    <w:rPr>
      <w:rFonts w:ascii="Calibri" w:eastAsia="Calibri" w:hAnsi="Calibri" w:cs="Calibri"/>
      <w:sz w:val="22"/>
      <w:szCs w:val="22"/>
    </w:rPr>
  </w:style>
  <w:style w:type="paragraph" w:styleId="af1">
    <w:name w:val="No Spacing"/>
    <w:qFormat/>
    <w:pPr>
      <w:suppressAutoHyphens/>
    </w:pPr>
    <w:rPr>
      <w:rFonts w:ascii="Calibri" w:hAnsi="Calibri" w:cs="Calibri"/>
      <w:sz w:val="22"/>
      <w:szCs w:val="22"/>
      <w:lang w:eastAsia="ar-SA"/>
    </w:rPr>
  </w:style>
  <w:style w:type="paragraph" w:styleId="af2">
    <w:name w:val="Normal (Web)"/>
    <w:basedOn w:val="a"/>
    <w:pPr>
      <w:spacing w:before="280" w:after="280"/>
    </w:pPr>
  </w:style>
  <w:style w:type="paragraph" w:customStyle="1" w:styleId="c5">
    <w:name w:val="c5"/>
    <w:basedOn w:val="a"/>
    <w:pPr>
      <w:spacing w:before="90" w:after="90"/>
    </w:pPr>
  </w:style>
  <w:style w:type="paragraph" w:customStyle="1" w:styleId="c22">
    <w:name w:val="c22"/>
    <w:basedOn w:val="a"/>
    <w:pPr>
      <w:spacing w:before="90" w:after="90"/>
    </w:pPr>
  </w:style>
  <w:style w:type="paragraph" w:customStyle="1" w:styleId="c10">
    <w:name w:val="c10"/>
    <w:basedOn w:val="a"/>
    <w:pPr>
      <w:spacing w:before="90" w:after="90"/>
    </w:pPr>
  </w:style>
  <w:style w:type="paragraph" w:customStyle="1" w:styleId="c7">
    <w:name w:val="c7"/>
    <w:basedOn w:val="a"/>
    <w:pPr>
      <w:spacing w:before="90" w:after="90"/>
    </w:pPr>
  </w:style>
  <w:style w:type="paragraph" w:customStyle="1" w:styleId="tabltext">
    <w:name w:val="_tabl_text"/>
    <w:basedOn w:val="a"/>
    <w:pPr>
      <w:widowControl w:val="0"/>
      <w:autoSpaceDE w:val="0"/>
      <w:spacing w:line="266" w:lineRule="auto"/>
      <w:textAlignment w:val="baseline"/>
    </w:pPr>
    <w:rPr>
      <w:rFonts w:ascii="Newton-Regular" w:eastAsia="Newton-Regular" w:hAnsi="Newton-Regular" w:cs="Newton-Regular"/>
      <w:color w:val="000000"/>
      <w:sz w:val="19"/>
      <w:szCs w:val="19"/>
    </w:rPr>
  </w:style>
  <w:style w:type="paragraph" w:styleId="af3">
    <w:name w:val="endnote text"/>
    <w:basedOn w:val="a"/>
    <w:rPr>
      <w:rFonts w:ascii="Calibri" w:hAnsi="Calibri" w:cs="Calibri"/>
      <w:sz w:val="20"/>
      <w:szCs w:val="20"/>
    </w:rPr>
  </w:style>
  <w:style w:type="paragraph" w:customStyle="1" w:styleId="af4">
    <w:name w:val="Содержимое врезки"/>
    <w:basedOn w:val="aa"/>
  </w:style>
  <w:style w:type="paragraph" w:customStyle="1" w:styleId="af5">
    <w:name w:val="Содержимое таблицы"/>
    <w:basedOn w:val="a"/>
    <w:pPr>
      <w:suppressLineNumbers/>
    </w:pPr>
  </w:style>
  <w:style w:type="paragraph" w:customStyle="1" w:styleId="af6">
    <w:name w:val="Заголовок таблицы"/>
    <w:basedOn w:val="af5"/>
    <w:pPr>
      <w:jc w:val="center"/>
    </w:pPr>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895AE6-5B8F-405F-A967-CA90130A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19</Pages>
  <Words>6528</Words>
  <Characters>37212</Characters>
  <Application>Microsoft Office Word</Application>
  <DocSecurity>0</DocSecurity>
  <Lines>310</Lines>
  <Paragraphs>87</Paragraphs>
  <ScaleCrop>false</ScaleCrop>
  <HeadingPairs>
    <vt:vector size="2" baseType="variant">
      <vt:variant>
        <vt:lpstr>Название</vt:lpstr>
      </vt:variant>
      <vt:variant>
        <vt:i4>1</vt:i4>
      </vt:variant>
    </vt:vector>
  </HeadingPairs>
  <TitlesOfParts>
    <vt:vector size="1" baseType="lpstr">
      <vt:lpstr>ПОЯСНИТЕЛЬНАЯ ЗАПИСКА</vt:lpstr>
    </vt:vector>
  </TitlesOfParts>
  <Company/>
  <LinksUpToDate>false</LinksUpToDate>
  <CharactersWithSpaces>43653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ПОЯСНИТЕЛЬНАЯ ЗАПИСКА</dc:title>
  <dc:subject/>
  <dc:creator>Лена</dc:creator>
  <cp:keywords/>
  <cp:lastModifiedBy>Лукшина Тамара</cp:lastModifiedBy>
  <cp:revision>7</cp:revision>
  <cp:lastPrinted>2017-09-18T11:03:00Z</cp:lastPrinted>
  <dcterms:created xsi:type="dcterms:W3CDTF">2018-02-26T13:34:00Z</dcterms:created>
  <dcterms:modified xsi:type="dcterms:W3CDTF">2018-03-08T16:53:00Z</dcterms:modified>
</cp:coreProperties>
</file>