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C48" w:rsidRDefault="00837C48" w:rsidP="00837C4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казенное общеобразовательное учреждение </w:t>
      </w:r>
    </w:p>
    <w:p w:rsidR="00837C48" w:rsidRDefault="00837C48" w:rsidP="00837C4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Костромского муниципального района Костромской области </w:t>
      </w:r>
    </w:p>
    <w:p w:rsidR="00837C48" w:rsidRDefault="00837C48" w:rsidP="00837C4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«Ильинская основная общеобразовательная школа»</w:t>
      </w:r>
    </w:p>
    <w:p w:rsidR="00837C48" w:rsidRDefault="00837C48" w:rsidP="00837C48">
      <w:pPr>
        <w:shd w:val="clear" w:color="auto" w:fill="FFFFFF"/>
        <w:ind w:left="4962"/>
        <w:rPr>
          <w:color w:val="000000"/>
        </w:rPr>
      </w:pPr>
    </w:p>
    <w:p w:rsidR="00837C48" w:rsidRDefault="00837C48" w:rsidP="00837C4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37C48" w:rsidRDefault="00837C48" w:rsidP="00837C4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37C48" w:rsidRDefault="00837C48" w:rsidP="00837C48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37C48" w:rsidRDefault="00837C48" w:rsidP="00837C48">
      <w:pPr>
        <w:jc w:val="center"/>
        <w:rPr>
          <w:b/>
          <w:sz w:val="28"/>
          <w:szCs w:val="28"/>
        </w:rPr>
      </w:pPr>
    </w:p>
    <w:p w:rsidR="00837C48" w:rsidRDefault="00837C48" w:rsidP="00837C48">
      <w:pPr>
        <w:jc w:val="center"/>
        <w:rPr>
          <w:b/>
          <w:sz w:val="28"/>
          <w:szCs w:val="28"/>
        </w:rPr>
      </w:pPr>
    </w:p>
    <w:p w:rsidR="00837C48" w:rsidRDefault="00A454AD" w:rsidP="00837C48">
      <w:pPr>
        <w:ind w:firstLine="72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</wp:posOffset>
                </wp:positionV>
                <wp:extent cx="2171700" cy="1143000"/>
                <wp:effectExtent l="5715" t="8890" r="1333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школы</w:t>
                            </w:r>
                          </w:p>
                          <w:p w:rsidR="00CF6D40" w:rsidRDefault="00CF6D40" w:rsidP="00837C48">
                            <w:r>
                              <w:rPr>
                                <w:sz w:val="28"/>
                                <w:szCs w:val="28"/>
                              </w:rPr>
                              <w:t>___________________</w:t>
                            </w:r>
                          </w:p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«__»__________ _____г.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.9pt;width:171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">
                <v:textbox>
                  <w:txbxContent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УТВЕРЖДАЮ:</w:t>
                      </w:r>
                    </w:p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школы</w:t>
                      </w:r>
                    </w:p>
                    <w:p w:rsidR="00CF6D40" w:rsidRDefault="00CF6D40" w:rsidP="00837C48">
                      <w:r>
                        <w:rPr>
                          <w:sz w:val="28"/>
                          <w:szCs w:val="28"/>
                        </w:rPr>
                        <w:t>___________________</w:t>
                      </w:r>
                    </w:p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«__»__________ _____г.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</wp:posOffset>
                </wp:positionV>
                <wp:extent cx="2171700" cy="1143000"/>
                <wp:effectExtent l="5715" t="8890" r="1333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Зам. директора по УВР</w:t>
                            </w:r>
                          </w:p>
                          <w:p w:rsidR="00CF6D40" w:rsidRDefault="00CF6D40" w:rsidP="00837C48">
                            <w:r>
                              <w:rPr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«__»___________ _____г.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0pt;margin-top:.9pt;width:171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">
                <v:textbox>
                  <w:txbxContent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СОГЛАСОВАНО:</w:t>
                      </w:r>
                    </w:p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Зам. директора по УВР</w:t>
                      </w:r>
                    </w:p>
                    <w:p w:rsidR="00CF6D40" w:rsidRDefault="00CF6D40" w:rsidP="00837C48">
                      <w:r>
                        <w:rPr>
                          <w:sz w:val="28"/>
                          <w:szCs w:val="28"/>
                        </w:rPr>
                        <w:t>_____________________</w:t>
                      </w:r>
                    </w:p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«__»___________ _____г.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</wp:posOffset>
                </wp:positionV>
                <wp:extent cx="1828800" cy="1143000"/>
                <wp:effectExtent l="5715" t="8890" r="1333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РАССМОТРЕНО:</w:t>
                            </w:r>
                          </w:p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 заседании МС</w:t>
                            </w:r>
                          </w:p>
                          <w:p w:rsidR="00CF6D40" w:rsidRDefault="00CF6D40" w:rsidP="00837C48">
                            <w:r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:rsidR="00CF6D40" w:rsidRDefault="00CF6D40" w:rsidP="00837C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«__»________ ____г.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51pt;margin-top:.9pt;width:2in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">
                <v:textbox>
                  <w:txbxContent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РАССМОТРЕНО:</w:t>
                      </w:r>
                    </w:p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 заседании МС</w:t>
                      </w:r>
                    </w:p>
                    <w:p w:rsidR="00CF6D40" w:rsidRDefault="00CF6D40" w:rsidP="00837C48">
                      <w:r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:rsidR="00CF6D40" w:rsidRDefault="00CF6D40" w:rsidP="00837C4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«__»________ ____г.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ind w:firstLine="720"/>
        <w:jc w:val="center"/>
        <w:rPr>
          <w:b/>
        </w:rPr>
      </w:pPr>
    </w:p>
    <w:p w:rsidR="00837C48" w:rsidRDefault="00837C48" w:rsidP="00837C48">
      <w:pPr>
        <w:spacing w:line="360" w:lineRule="auto"/>
        <w:jc w:val="center"/>
        <w:rPr>
          <w:b/>
          <w:sz w:val="40"/>
          <w:szCs w:val="40"/>
        </w:rPr>
      </w:pPr>
    </w:p>
    <w:p w:rsidR="00837C48" w:rsidRDefault="00837C48" w:rsidP="00837C48">
      <w:pPr>
        <w:spacing w:line="360" w:lineRule="auto"/>
        <w:jc w:val="center"/>
        <w:rPr>
          <w:b/>
          <w:sz w:val="40"/>
          <w:szCs w:val="40"/>
        </w:rPr>
      </w:pPr>
    </w:p>
    <w:p w:rsidR="00837C48" w:rsidRDefault="00837C48" w:rsidP="00837C48">
      <w:pPr>
        <w:spacing w:line="360" w:lineRule="auto"/>
        <w:jc w:val="center"/>
        <w:rPr>
          <w:b/>
          <w:sz w:val="40"/>
          <w:szCs w:val="40"/>
        </w:rPr>
      </w:pPr>
    </w:p>
    <w:p w:rsidR="00837C48" w:rsidRDefault="00420325" w:rsidP="00837C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 - </w:t>
      </w:r>
      <w:r w:rsidR="00A454AD">
        <w:rPr>
          <w:b/>
          <w:sz w:val="28"/>
          <w:szCs w:val="28"/>
        </w:rPr>
        <w:t>ТЕМАТИЧЕСКОЕ ПЛАНИРОВАНИЕ</w:t>
      </w:r>
    </w:p>
    <w:p w:rsidR="00837C48" w:rsidRDefault="00837C48" w:rsidP="00837C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обществознанию</w:t>
      </w:r>
    </w:p>
    <w:p w:rsidR="00837C48" w:rsidRDefault="00A454AD" w:rsidP="00837C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837C48" w:rsidRDefault="00837C48" w:rsidP="00837C48">
      <w:pPr>
        <w:spacing w:line="360" w:lineRule="auto"/>
        <w:jc w:val="center"/>
        <w:rPr>
          <w:b/>
          <w:sz w:val="28"/>
          <w:szCs w:val="28"/>
        </w:rPr>
      </w:pPr>
    </w:p>
    <w:p w:rsidR="00837C48" w:rsidRDefault="00837C48" w:rsidP="00837C48">
      <w:pPr>
        <w:spacing w:line="360" w:lineRule="auto"/>
        <w:jc w:val="center"/>
        <w:rPr>
          <w:b/>
          <w:sz w:val="28"/>
          <w:szCs w:val="28"/>
        </w:rPr>
      </w:pPr>
    </w:p>
    <w:p w:rsidR="00837C48" w:rsidRDefault="00837C48" w:rsidP="00837C48">
      <w:pPr>
        <w:spacing w:line="360" w:lineRule="auto"/>
        <w:jc w:val="both"/>
        <w:rPr>
          <w:b/>
        </w:rPr>
      </w:pPr>
    </w:p>
    <w:p w:rsidR="00837C48" w:rsidRPr="00420325" w:rsidRDefault="00420325" w:rsidP="00837C48">
      <w:pPr>
        <w:spacing w:line="360" w:lineRule="auto"/>
        <w:jc w:val="right"/>
        <w:rPr>
          <w:b/>
          <w:sz w:val="28"/>
          <w:szCs w:val="28"/>
        </w:rPr>
      </w:pPr>
      <w:r w:rsidRPr="00420325">
        <w:rPr>
          <w:b/>
          <w:sz w:val="28"/>
          <w:szCs w:val="28"/>
        </w:rPr>
        <w:t xml:space="preserve">Учитель: </w:t>
      </w:r>
      <w:r w:rsidR="000F4D18">
        <w:rPr>
          <w:b/>
          <w:sz w:val="28"/>
          <w:szCs w:val="28"/>
        </w:rPr>
        <w:t>Лукшина Т.А.</w:t>
      </w:r>
    </w:p>
    <w:p w:rsidR="00837C48" w:rsidRDefault="00837C48" w:rsidP="00837C48">
      <w:pPr>
        <w:spacing w:line="360" w:lineRule="auto"/>
        <w:jc w:val="both"/>
      </w:pPr>
    </w:p>
    <w:p w:rsidR="00837C48" w:rsidRDefault="00837C48" w:rsidP="00837C4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454AD" w:rsidRDefault="00A454AD" w:rsidP="00837C4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454AD" w:rsidRDefault="00A454AD" w:rsidP="00837C4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454AD" w:rsidRDefault="00A454AD" w:rsidP="00837C4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454AD" w:rsidRDefault="00A454AD" w:rsidP="00837C4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454AD" w:rsidRDefault="00A454AD" w:rsidP="00837C4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454AD" w:rsidRDefault="00A454AD" w:rsidP="00837C4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454AD" w:rsidRDefault="00A454AD" w:rsidP="00A454AD">
      <w:pPr>
        <w:tabs>
          <w:tab w:val="left" w:pos="1725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837C48" w:rsidRDefault="000F4D18" w:rsidP="00A454AD">
      <w:pPr>
        <w:spacing w:line="360" w:lineRule="auto"/>
        <w:jc w:val="center"/>
      </w:pPr>
      <w:r>
        <w:rPr>
          <w:rFonts w:eastAsiaTheme="minorHAnsi"/>
          <w:sz w:val="28"/>
          <w:szCs w:val="28"/>
          <w:lang w:eastAsia="en-US"/>
        </w:rPr>
        <w:t>2017-2018</w:t>
      </w:r>
      <w:r w:rsidR="00A454AD">
        <w:rPr>
          <w:rFonts w:eastAsiaTheme="minorHAnsi"/>
          <w:sz w:val="28"/>
          <w:szCs w:val="28"/>
          <w:lang w:eastAsia="en-US"/>
        </w:rPr>
        <w:t xml:space="preserve"> учебный год</w:t>
      </w:r>
    </w:p>
    <w:p w:rsidR="00A454AD" w:rsidRDefault="00A454AD" w:rsidP="00C349DD">
      <w:pPr>
        <w:pStyle w:val="a3"/>
        <w:pageBreakBefore/>
        <w:jc w:val="center"/>
        <w:rPr>
          <w:rFonts w:ascii="Times New Roman" w:hAnsi="Times New Roman"/>
          <w:b/>
          <w:bCs/>
          <w:spacing w:val="-10"/>
          <w:sz w:val="24"/>
          <w:szCs w:val="24"/>
        </w:rPr>
        <w:sectPr w:rsidR="00A454AD" w:rsidSect="00A454AD"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349DD" w:rsidRPr="00C349DD" w:rsidRDefault="00C349DD" w:rsidP="00C349DD">
      <w:pPr>
        <w:pStyle w:val="a3"/>
        <w:pageBreakBefore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C349DD">
        <w:rPr>
          <w:rFonts w:ascii="Times New Roman" w:hAnsi="Times New Roman"/>
          <w:b/>
          <w:bCs/>
          <w:spacing w:val="-10"/>
          <w:sz w:val="24"/>
          <w:szCs w:val="24"/>
        </w:rPr>
        <w:lastRenderedPageBreak/>
        <w:t>Календа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рно-тематическое планирование (</w:t>
      </w:r>
      <w:r w:rsidRPr="00C349DD">
        <w:rPr>
          <w:rFonts w:ascii="Times New Roman" w:hAnsi="Times New Roman"/>
          <w:b/>
          <w:bCs/>
          <w:spacing w:val="-10"/>
          <w:sz w:val="24"/>
          <w:szCs w:val="24"/>
        </w:rPr>
        <w:t xml:space="preserve">5 класс) </w:t>
      </w:r>
    </w:p>
    <w:tbl>
      <w:tblPr>
        <w:tblW w:w="1529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11"/>
        <w:gridCol w:w="15"/>
        <w:gridCol w:w="1037"/>
        <w:gridCol w:w="1798"/>
        <w:gridCol w:w="1843"/>
        <w:gridCol w:w="1530"/>
        <w:gridCol w:w="2297"/>
        <w:gridCol w:w="1511"/>
        <w:gridCol w:w="1730"/>
        <w:gridCol w:w="1188"/>
        <w:gridCol w:w="1790"/>
      </w:tblGrid>
      <w:tr w:rsidR="0069750E" w:rsidRPr="0069750E" w:rsidTr="00731404">
        <w:trPr>
          <w:trHeight w:hRule="exact" w:val="410"/>
        </w:trPr>
        <w:tc>
          <w:tcPr>
            <w:tcW w:w="5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№</w:t>
            </w:r>
          </w:p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7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Тема раздела/ урока</w:t>
            </w:r>
          </w:p>
        </w:tc>
        <w:tc>
          <w:tcPr>
            <w:tcW w:w="71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CF6D40" w:rsidP="00CF6D40">
            <w:pPr>
              <w:tabs>
                <w:tab w:val="left" w:pos="1954"/>
                <w:tab w:val="center" w:pos="3535"/>
              </w:tabs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69750E" w:rsidRPr="0069750E"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7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Характеристика деятельности обучающихся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750E" w:rsidRPr="0069750E" w:rsidRDefault="0069750E" w:rsidP="0069750E">
            <w:pPr>
              <w:jc w:val="center"/>
              <w:rPr>
                <w:b/>
                <w:sz w:val="20"/>
                <w:szCs w:val="20"/>
              </w:rPr>
            </w:pPr>
            <w:r w:rsidRPr="0069750E">
              <w:rPr>
                <w:b/>
                <w:sz w:val="20"/>
                <w:szCs w:val="20"/>
              </w:rPr>
              <w:t>Корректировка</w:t>
            </w:r>
          </w:p>
        </w:tc>
      </w:tr>
      <w:tr w:rsidR="0069750E" w:rsidRPr="0069750E" w:rsidTr="00731404">
        <w:trPr>
          <w:trHeight w:hRule="exact" w:val="447"/>
        </w:trPr>
        <w:tc>
          <w:tcPr>
            <w:tcW w:w="55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173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69750E" w:rsidRPr="0069750E" w:rsidTr="00731404">
        <w:trPr>
          <w:trHeight w:hRule="exact" w:val="1081"/>
        </w:trPr>
        <w:tc>
          <w:tcPr>
            <w:tcW w:w="55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Обучающийся научится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sz w:val="20"/>
                <w:szCs w:val="20"/>
              </w:rPr>
              <w:t>Обучающийся получит возможность научиться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69750E" w:rsidRPr="0069750E" w:rsidTr="00731404">
        <w:tc>
          <w:tcPr>
            <w:tcW w:w="56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Pr="0069750E" w:rsidRDefault="0069750E" w:rsidP="006975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24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69750E" w:rsidRDefault="0069750E" w:rsidP="0069750E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b/>
                <w:bCs/>
                <w:sz w:val="20"/>
                <w:szCs w:val="20"/>
              </w:rPr>
              <w:t>Глава I. Человек (6 часов)</w:t>
            </w:r>
          </w:p>
        </w:tc>
      </w:tr>
      <w:tr w:rsidR="0069750E" w:rsidRP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Pr="0069750E" w:rsidRDefault="0069750E" w:rsidP="0069750E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sz w:val="20"/>
                <w:szCs w:val="20"/>
              </w:rPr>
              <w:t>1</w:t>
            </w:r>
          </w:p>
          <w:p w:rsidR="0069750E" w:rsidRPr="0069750E" w:rsidRDefault="0069750E" w:rsidP="0069750E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Pr="0069750E" w:rsidRDefault="0069750E" w:rsidP="0069750E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sz w:val="20"/>
                <w:szCs w:val="20"/>
              </w:rPr>
              <w:t xml:space="preserve">Загадка человека. Цели и ценности  человеческой жизни.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sz w:val="20"/>
                <w:szCs w:val="20"/>
              </w:rPr>
              <w:t>Называть отличие человека от животного, работать с текстом учебника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sz w:val="20"/>
                <w:szCs w:val="20"/>
              </w:rPr>
              <w:t>Анализировать схемы и таблицы, высказывать собственное мнение,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5A92" w:rsidRPr="007B0488" w:rsidRDefault="00555A92" w:rsidP="00555A9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 </w:t>
            </w:r>
          </w:p>
          <w:p w:rsidR="00555A92" w:rsidRPr="00555A92" w:rsidRDefault="00555A92" w:rsidP="00555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55A92">
              <w:rPr>
                <w:rFonts w:ascii="Times New Roman" w:hAnsi="Times New Roman"/>
                <w:sz w:val="20"/>
                <w:szCs w:val="20"/>
              </w:rPr>
              <w:t>Проверять правильность своих выводов об отличиях человека и животного, рассматривая схему.</w:t>
            </w:r>
          </w:p>
          <w:p w:rsidR="00555A92" w:rsidRPr="00555A92" w:rsidRDefault="00555A92" w:rsidP="00555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55A92">
              <w:rPr>
                <w:rFonts w:ascii="Times New Roman" w:hAnsi="Times New Roman"/>
                <w:sz w:val="20"/>
                <w:szCs w:val="20"/>
              </w:rPr>
              <w:t>Раскрывать на конкретных примерах цели и ценность человеческой жизни.</w:t>
            </w:r>
          </w:p>
          <w:p w:rsidR="00555A92" w:rsidRPr="00555A92" w:rsidRDefault="00555A92" w:rsidP="00555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55A92">
              <w:rPr>
                <w:rFonts w:ascii="Times New Roman" w:hAnsi="Times New Roman"/>
                <w:sz w:val="20"/>
                <w:szCs w:val="20"/>
              </w:rPr>
              <w:t xml:space="preserve">Характеризовать и конкретизировать конкретными примерами биологическое и социальное в природе человека.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>Коммуникативные УУД</w:t>
            </w:r>
            <w:r w:rsidRPr="00555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5A92" w:rsidRPr="00555A92" w:rsidRDefault="00555A92" w:rsidP="00555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55A92">
              <w:rPr>
                <w:rFonts w:ascii="Times New Roman" w:hAnsi="Times New Roman"/>
                <w:sz w:val="20"/>
                <w:szCs w:val="20"/>
              </w:rPr>
              <w:t>Готовить коллективный ответ на вопрос: «Как на поведение живого существа влияют инстинкты?»</w:t>
            </w:r>
          </w:p>
          <w:p w:rsidR="00555A92" w:rsidRPr="007B0488" w:rsidRDefault="00555A92" w:rsidP="00555A9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69750E" w:rsidRPr="0069750E" w:rsidRDefault="00555A92" w:rsidP="00555A92">
            <w:pPr>
              <w:pStyle w:val="a3"/>
              <w:rPr>
                <w:rFonts w:ascii="Tahoma" w:eastAsia="Tahoma" w:hAnsi="Tahoma" w:cs="Tahoma"/>
                <w:color w:val="000000"/>
              </w:rPr>
            </w:pPr>
            <w:r w:rsidRPr="00555A92">
              <w:rPr>
                <w:rFonts w:ascii="Times New Roman" w:hAnsi="Times New Roman"/>
                <w:sz w:val="20"/>
                <w:szCs w:val="20"/>
              </w:rPr>
              <w:t xml:space="preserve">Составлять свой план текста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69750E" w:rsidP="0069750E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69750E">
              <w:rPr>
                <w:sz w:val="20"/>
                <w:szCs w:val="20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69750E" w:rsidRDefault="00555A92" w:rsidP="0069750E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Работают с текстом учебника и</w:t>
            </w:r>
            <w:r w:rsidR="0069750E" w:rsidRPr="0069750E">
              <w:rPr>
                <w:sz w:val="20"/>
                <w:szCs w:val="20"/>
              </w:rPr>
              <w:t xml:space="preserve"> отвечают на вопросы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555A92" w:rsidRDefault="00555A92" w:rsidP="0069750E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555A92">
              <w:rPr>
                <w:sz w:val="20"/>
                <w:szCs w:val="20"/>
              </w:rPr>
              <w:t>С. 3-8</w:t>
            </w:r>
            <w:r w:rsidR="007E7321" w:rsidRPr="00555A92">
              <w:rPr>
                <w:sz w:val="20"/>
                <w:szCs w:val="20"/>
              </w:rPr>
              <w:t xml:space="preserve"> </w:t>
            </w:r>
            <w:r w:rsidR="007E7321">
              <w:rPr>
                <w:sz w:val="20"/>
                <w:szCs w:val="20"/>
              </w:rPr>
              <w:t xml:space="preserve"> </w:t>
            </w:r>
            <w:r w:rsidR="007E7321" w:rsidRPr="00555A92">
              <w:rPr>
                <w:sz w:val="20"/>
                <w:szCs w:val="20"/>
              </w:rPr>
              <w:t>П. 1,</w:t>
            </w:r>
            <w:r w:rsidR="007E7321">
              <w:t xml:space="preserve"> </w:t>
            </w:r>
            <w:r w:rsidR="007E7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Pr="0069750E" w:rsidRDefault="0069750E" w:rsidP="0069750E">
            <w:pPr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5A92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5A92" w:rsidRDefault="00555A92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Человек</w:t>
            </w:r>
            <w:r w:rsidR="00555A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биологическое существо. Наследственность </w:t>
            </w: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Работать с текстом учебника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5A92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Анализировать схемы и таблицы; высказывать собственное мнение, суждения</w:t>
            </w: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0488" w:rsidRPr="007B0488" w:rsidRDefault="007B0488" w:rsidP="007B0488">
            <w:pPr>
              <w:rPr>
                <w:b/>
                <w:sz w:val="20"/>
                <w:szCs w:val="20"/>
              </w:rPr>
            </w:pPr>
            <w:r w:rsidRPr="007B0488">
              <w:rPr>
                <w:b/>
                <w:sz w:val="20"/>
                <w:szCs w:val="20"/>
              </w:rPr>
              <w:t xml:space="preserve">Познавательные УУД  </w:t>
            </w:r>
          </w:p>
          <w:p w:rsidR="007B0488" w:rsidRPr="007B0488" w:rsidRDefault="007B0488" w:rsidP="007B0488">
            <w:pPr>
              <w:rPr>
                <w:sz w:val="20"/>
                <w:szCs w:val="20"/>
              </w:rPr>
            </w:pPr>
            <w:r w:rsidRPr="007B0488">
              <w:rPr>
                <w:sz w:val="20"/>
                <w:szCs w:val="20"/>
              </w:rPr>
              <w:t>Определять незнакомые слова и находить их значение.</w:t>
            </w:r>
          </w:p>
          <w:p w:rsidR="007B0488" w:rsidRPr="007B0488" w:rsidRDefault="007B0488" w:rsidP="007B0488">
            <w:pPr>
              <w:rPr>
                <w:b/>
                <w:sz w:val="20"/>
                <w:szCs w:val="20"/>
              </w:rPr>
            </w:pPr>
            <w:r w:rsidRPr="007B0488">
              <w:rPr>
                <w:b/>
                <w:sz w:val="20"/>
                <w:szCs w:val="20"/>
              </w:rPr>
              <w:t xml:space="preserve">Коммуникативные УУД                                                                                </w:t>
            </w:r>
          </w:p>
          <w:p w:rsidR="007B0488" w:rsidRPr="007B0488" w:rsidRDefault="007B0488" w:rsidP="007B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Готовить проект по теме: «</w:t>
            </w:r>
            <w:r w:rsidRPr="007B0488">
              <w:rPr>
                <w:sz w:val="20"/>
                <w:szCs w:val="20"/>
              </w:rPr>
              <w:t>Кто на кого похож», подобрав фотографии внешне похожих людей и используя ресурсы Интернета.</w:t>
            </w:r>
          </w:p>
          <w:p w:rsidR="007B0488" w:rsidRPr="007B0488" w:rsidRDefault="007B0488" w:rsidP="007B0488">
            <w:pPr>
              <w:rPr>
                <w:b/>
                <w:sz w:val="20"/>
                <w:szCs w:val="20"/>
              </w:rPr>
            </w:pPr>
            <w:r w:rsidRPr="007B0488">
              <w:rPr>
                <w:b/>
                <w:sz w:val="20"/>
                <w:szCs w:val="20"/>
              </w:rPr>
              <w:t xml:space="preserve">Регулятивные УУД </w:t>
            </w:r>
          </w:p>
          <w:p w:rsidR="0069750E" w:rsidRPr="00555A92" w:rsidRDefault="007B0488" w:rsidP="00555A9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7B0488">
              <w:rPr>
                <w:sz w:val="20"/>
                <w:szCs w:val="20"/>
              </w:rPr>
              <w:t>Составлять план и выделять основные смысловые части текста.</w:t>
            </w:r>
            <w:r w:rsidRPr="007B0488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Понимают ценность человека, характеризуют человека как высшее творение природы; </w:t>
            </w:r>
          </w:p>
          <w:p w:rsidR="0069750E" w:rsidRPr="00555A92" w:rsidRDefault="0069750E" w:rsidP="00555A92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различают и осознают значимость биологического  и социального  в человеке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Характеризовать и конкретизировать конкретными примерами биологическое и социальное в природе человека.</w:t>
            </w:r>
          </w:p>
          <w:p w:rsidR="00555A92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Сравнивать свойства человека и животного</w:t>
            </w: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555A92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555A92">
              <w:rPr>
                <w:sz w:val="20"/>
                <w:szCs w:val="20"/>
              </w:rPr>
              <w:t>П. 1,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69750E">
              <w:rPr>
                <w:sz w:val="20"/>
                <w:szCs w:val="20"/>
              </w:rPr>
              <w:t>Составить памятку «Как всегда чувствовать себя хорошо»</w:t>
            </w:r>
          </w:p>
          <w:p w:rsidR="0069750E" w:rsidRDefault="0069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Самопроверка</w:t>
            </w: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A92" w:rsidRDefault="00555A92">
            <w:pPr>
              <w:snapToGrid w:val="0"/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69750E" w:rsidRPr="00555A92" w:rsidRDefault="0069750E" w:rsidP="00555A92">
            <w:pPr>
              <w:rPr>
                <w:sz w:val="20"/>
                <w:szCs w:val="20"/>
              </w:rPr>
            </w:pPr>
          </w:p>
        </w:tc>
      </w:tr>
      <w:tr w:rsidR="0069750E" w:rsidTr="00731404">
        <w:trPr>
          <w:trHeight w:val="1069"/>
        </w:trPr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55A92" w:rsidRPr="00555A92" w:rsidRDefault="00555A92">
            <w:pPr>
              <w:suppressAutoHyphens/>
              <w:snapToGrid w:val="0"/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5A92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Отрочество — особая пора жизни</w:t>
            </w: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5A92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место среди сверстников и взрослых, понимать себя</w:t>
            </w: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5A92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Анализировать свои поступки, чувства, состояния, приобретаемый опыт, работать в группах, парах</w:t>
            </w: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  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Описывать отрочество как особую пору жизни.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Самостоятельно составлять схему правил общения.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Приводить примеры, когда мечты и целеустремленность человека помогли ему достичь в жизни значительных успехов, используя дополнительные источники или опираясь на жизненный опыт близких знакомых.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Понимать смысл высказывания и приводить примеры из собственной жизни.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Придумывать сценки из жизни : «</w:t>
            </w:r>
            <w:r w:rsidRPr="007B0488">
              <w:rPr>
                <w:rFonts w:ascii="Times New Roman" w:hAnsi="Times New Roman"/>
                <w:sz w:val="20"/>
                <w:szCs w:val="20"/>
              </w:rPr>
              <w:t>Общение взрослого и подростка, разделившись на группы».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69750E" w:rsidRPr="007B0488" w:rsidRDefault="007B0488" w:rsidP="007B0488">
            <w:pPr>
              <w:pStyle w:val="a3"/>
              <w:rPr>
                <w:rFonts w:ascii="Times New Roman" w:eastAsia="Tahoma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Оценивать результатов работы.</w:t>
            </w:r>
            <w:r w:rsidRPr="007B0488">
              <w:rPr>
                <w:rFonts w:ascii="Times New Roman" w:eastAsia="Tahoma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555A92" w:rsidRDefault="0069750E" w:rsidP="00555A92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Выражают свою позицию на уровне положительного отношения к учебному процессу, проявляют учебно-познавательный интерес к новому материалу и способам решения новой задачи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5A92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Работают с текстом учебника, выполняют задания из рубрики «В классе и дома»</w:t>
            </w: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555A92" w:rsidRPr="00555A92" w:rsidRDefault="00555A92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A92" w:rsidRPr="00555A92" w:rsidRDefault="00555A92">
            <w:pPr>
              <w:snapToGrid w:val="0"/>
              <w:rPr>
                <w:sz w:val="20"/>
                <w:szCs w:val="20"/>
              </w:rPr>
            </w:pPr>
            <w:r w:rsidRPr="00555A92">
              <w:rPr>
                <w:sz w:val="20"/>
                <w:szCs w:val="20"/>
              </w:rPr>
              <w:t>П. 2, зад. 3 рабочая тетрадь</w:t>
            </w:r>
          </w:p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Задания рубрики «В классе и дома»</w:t>
            </w: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Pr="00555A92" w:rsidRDefault="0069750E" w:rsidP="00555A92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5A92" w:rsidRDefault="00555A92">
            <w:pPr>
              <w:snapToGrid w:val="0"/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555A92" w:rsidRPr="00555A92" w:rsidRDefault="00555A92" w:rsidP="00555A92">
            <w:pPr>
              <w:rPr>
                <w:sz w:val="20"/>
                <w:szCs w:val="20"/>
              </w:rPr>
            </w:pPr>
          </w:p>
          <w:p w:rsidR="0069750E" w:rsidRPr="00555A92" w:rsidRDefault="0069750E" w:rsidP="00555A92">
            <w:pPr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Самостоятельность-показатель взрослости.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Работать с текстом учебника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Анализировать схемы и таблицы; высказывать собственное мнение,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  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Заполнять таблицу на основе текста, выписывая цитаты и свои мысли.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Раскрывать на конкретных примерах значение самостоятельности как показателя взрослости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Составлять в парах памятку – советы «Как всегда чувствовать себя хорошо».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69750E" w:rsidRDefault="007B0488" w:rsidP="007B0488">
            <w:pPr>
              <w:pStyle w:val="a3"/>
              <w:rPr>
                <w:rFonts w:ascii="Tahoma" w:eastAsia="Tahoma" w:hAnsi="Tahoma" w:cs="Tahoma"/>
                <w:color w:val="00000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Прогнозировать свой результат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7B0488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975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оспроизводят по памяти информацию, необходимую для решения учебной задачи; формулируют ответы на вопросы учителя; использует знаково-символические средства, в том числе </w:t>
            </w:r>
            <w:r w:rsidR="006975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схемы для решения задач.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Pr="00555A92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555A92">
              <w:rPr>
                <w:sz w:val="20"/>
                <w:szCs w:val="20"/>
              </w:rPr>
              <w:t>Описывать отрочество как особую пору жизни</w:t>
            </w:r>
          </w:p>
          <w:p w:rsidR="0069750E" w:rsidRPr="00555A92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5A92" w:rsidRPr="00555A92" w:rsidRDefault="00555A92" w:rsidP="00555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55A92">
              <w:rPr>
                <w:rFonts w:ascii="Times New Roman" w:hAnsi="Times New Roman"/>
                <w:sz w:val="20"/>
                <w:szCs w:val="20"/>
              </w:rPr>
              <w:t>П. 2, зад. 4</w:t>
            </w:r>
          </w:p>
          <w:p w:rsidR="0069750E" w:rsidRPr="00555A92" w:rsidRDefault="00555A92" w:rsidP="00555A92">
            <w:pPr>
              <w:pStyle w:val="a3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  <w:r w:rsidRPr="00555A92">
              <w:rPr>
                <w:rFonts w:ascii="Times New Roman" w:hAnsi="Times New Roman"/>
                <w:sz w:val="20"/>
                <w:szCs w:val="20"/>
              </w:rPr>
              <w:t>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7B048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Практикум к главе</w:t>
            </w:r>
            <w:r w:rsidR="0069750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«</w:t>
            </w:r>
            <w:r w:rsidR="0069750E">
              <w:rPr>
                <w:sz w:val="20"/>
                <w:szCs w:val="20"/>
              </w:rPr>
              <w:t>Человек</w:t>
            </w:r>
            <w:r>
              <w:rPr>
                <w:sz w:val="20"/>
                <w:szCs w:val="20"/>
              </w:rPr>
              <w:t>»</w:t>
            </w:r>
            <w:r w:rsidR="006975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Определять, что такое </w:t>
            </w:r>
            <w:r>
              <w:rPr>
                <w:sz w:val="20"/>
                <w:szCs w:val="20"/>
              </w:rPr>
              <w:br/>
              <w:t>деятельность человека, его духовный мир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spacing w:line="252" w:lineRule="auto"/>
              <w:rPr>
                <w:rFonts w:eastAsia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Высказывать собственное мнение,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  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Находить основную мысль прочитанного текста и записывать ее.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Готовить сообщение об одном из мнений о происхождении человека, используя учебник истории, энциклопедию, Интернет.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 УУД 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Инсценировать жизненные ситуации, работая в группах</w:t>
            </w:r>
          </w:p>
          <w:p w:rsidR="007B0488" w:rsidRPr="007B0488" w:rsidRDefault="007B0488" w:rsidP="007B0488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7B0488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 УУД </w:t>
            </w:r>
          </w:p>
          <w:p w:rsidR="0069750E" w:rsidRDefault="007B0488" w:rsidP="007B0488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488">
              <w:rPr>
                <w:rFonts w:ascii="Times New Roman" w:hAnsi="Times New Roman"/>
                <w:sz w:val="20"/>
                <w:szCs w:val="20"/>
              </w:rPr>
              <w:t>Составлять план текста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Сравнивают разные точки зрения; оценивают собственную учебную деятельность; сохраняют мотивацию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 учебной деятельности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Уметь применять на практике правила общения в различных социальных ситуациях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0488" w:rsidRPr="007B0488" w:rsidRDefault="007B0488" w:rsidP="007B0488">
            <w:pPr>
              <w:rPr>
                <w:sz w:val="20"/>
                <w:szCs w:val="20"/>
              </w:rPr>
            </w:pPr>
            <w:r w:rsidRPr="007B0488">
              <w:rPr>
                <w:sz w:val="20"/>
                <w:szCs w:val="20"/>
              </w:rPr>
              <w:t>Повт. Гл. 1, зад. 6-8</w:t>
            </w:r>
          </w:p>
          <w:p w:rsidR="0069750E" w:rsidRDefault="007B0488" w:rsidP="007B0488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7B0488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7B048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Практикум к главе</w:t>
            </w:r>
            <w:r w:rsidR="0069750E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«</w:t>
            </w:r>
            <w:r w:rsidR="0069750E">
              <w:rPr>
                <w:sz w:val="20"/>
                <w:szCs w:val="20"/>
              </w:rPr>
              <w:t>Человек</w:t>
            </w:r>
            <w:r>
              <w:rPr>
                <w:sz w:val="20"/>
                <w:szCs w:val="20"/>
              </w:rPr>
              <w:t>»</w:t>
            </w:r>
            <w:r w:rsidR="006975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Определять, что такое  человек и его духовный мир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spacing w:line="252" w:lineRule="auto"/>
              <w:rPr>
                <w:rFonts w:eastAsia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участвуют в коллективном обсуждении проблем; </w:t>
            </w:r>
            <w:r>
              <w:rPr>
                <w:sz w:val="20"/>
                <w:szCs w:val="20"/>
              </w:rPr>
              <w:br/>
              <w:t>проявляют активность во взаимодействии для решения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7B0488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6975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амостоятельно выделяют и формулируют познавательную цель; используют общие приёмы решения поставленных задач.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Сравнивают разные точки зрения; оценивают собственную учебную деятельность; сохраняют мотивацию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 учебной деятельности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Уметь применять на практике правила общения в различных социальных ситуациях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Решение практических заданий. 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0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Default="00F94CC7">
            <w:pPr>
              <w:suppressAutoHyphens/>
              <w:snapToGrid w:val="0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Глава  II Семья (4 часа</w:t>
            </w:r>
            <w:r w:rsidR="0069750E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Семья и семейные отношения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Изучать историю своей семьи, определять ее функции, характеризовать семейно-правовые отношения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Составлять генеалогическое древо, работать с текстом учебника, анализировать таблицы, решать логические задачи, высказывать собственное мнение,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Познавательные УУД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Объяснять значение слов, используя справочную литературу или материалы Интернета.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Выражать собственную точку зрения на значение семьи.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Готовить совместные ответы на вопросы, работая в парах. 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Регулятивные УУД </w:t>
            </w:r>
          </w:p>
          <w:p w:rsidR="0069750E" w:rsidRDefault="00F94CC7" w:rsidP="00F94CC7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F94CC7">
              <w:rPr>
                <w:sz w:val="20"/>
                <w:szCs w:val="20"/>
              </w:rPr>
              <w:t>Вносить коррективы в план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Применяют правила делового сотрудничества, сравнивают различные точки зрения, оценивают собственную учебную деятельность, выражают положительное отношение к процессу познания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Работают с текстом учебника, иллюстрациями, составляют рассказ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Default="00F94CC7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F94CC7">
              <w:rPr>
                <w:sz w:val="20"/>
                <w:szCs w:val="20"/>
              </w:rPr>
              <w:t>П. 3,</w:t>
            </w:r>
            <w:r>
              <w:rPr>
                <w:sz w:val="20"/>
                <w:szCs w:val="20"/>
              </w:rPr>
              <w:t xml:space="preserve"> </w:t>
            </w:r>
            <w:r w:rsidR="0069750E">
              <w:rPr>
                <w:sz w:val="20"/>
                <w:szCs w:val="20"/>
              </w:rPr>
              <w:t>Задания рубрики «В классе и дома»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Семейное хозяйство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Характеризовать семейно-правовые отношения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Анализировать важные признаки семьи, такие как совместный труд и ведение домашнего хозяйства; работать с текстом учебника; решать логические задачи; высказывать собственное мнение,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Познавательные УУД 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Готовить рассказ о роли техники в быту.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Описывать собственные обязанности в ведении семейного хозяйства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Характеризовать совместный труд членов семьи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Сравнивать домашнее хозяйство городского и сельского жителя, работая в группах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 </w:t>
            </w:r>
            <w:r w:rsidRPr="00F94CC7">
              <w:rPr>
                <w:b/>
                <w:sz w:val="20"/>
                <w:szCs w:val="20"/>
              </w:rPr>
              <w:t xml:space="preserve">Регулятивные УУД </w:t>
            </w:r>
          </w:p>
          <w:p w:rsidR="0069750E" w:rsidRDefault="00F94CC7" w:rsidP="00F94CC7">
            <w:pPr>
              <w:rPr>
                <w:rFonts w:ascii="Tahoma" w:eastAsia="Tahoma" w:hAnsi="Tahoma" w:cs="Tahoma"/>
                <w:color w:val="000000"/>
                <w:lang w:eastAsia="ar-SA"/>
              </w:rPr>
            </w:pPr>
            <w:r w:rsidRPr="00F94CC7">
              <w:rPr>
                <w:sz w:val="20"/>
                <w:szCs w:val="20"/>
              </w:rPr>
              <w:t>Оценивать результаты работы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Сохраняют мотивацию к учебной деятельности, проявляют интерес к новому учебному материалу, адекватно понимают причины успешности/не успешности учебной деятельности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Выполняют задания в рабочей тетради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П. 4, зад. 1- 4</w:t>
            </w:r>
          </w:p>
          <w:p w:rsidR="0069750E" w:rsidRDefault="00F94CC7" w:rsidP="00F94CC7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F94CC7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Свободное время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Организовывать сове свободное время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Работать с текстом учебника, высказывать собственное мнение,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Познавательные УУД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Определять основную мысль текста.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Приводить примеры из своего опыта, когда время летит очень быстро и тянется очень медленно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Коммуникативные УУД 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Исследовать несложные практические ситуации, связанные с проведением подростками свободного времени, работая в группах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 </w:t>
            </w:r>
            <w:r w:rsidRPr="00F94CC7">
              <w:rPr>
                <w:b/>
                <w:sz w:val="20"/>
                <w:szCs w:val="20"/>
              </w:rPr>
              <w:t>Регулятивные УУД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Составлять план своего рабочего дня и выполнять его</w:t>
            </w:r>
          </w:p>
          <w:p w:rsidR="0069750E" w:rsidRDefault="00F94CC7" w:rsidP="00F94CC7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F94CC7">
              <w:rPr>
                <w:sz w:val="20"/>
                <w:szCs w:val="20"/>
              </w:rPr>
              <w:t>Вносить коррективы в план.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Проявляют заинтересованность не только в личном успехе, но и в решении проблемных заданий всей группой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Составляют памятку «Это должен уметь каждый хозяин дома»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4CC7" w:rsidRPr="00F94CC7" w:rsidRDefault="00F94CC7" w:rsidP="00F94C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94CC7">
              <w:rPr>
                <w:rFonts w:ascii="Times New Roman" w:hAnsi="Times New Roman"/>
                <w:sz w:val="20"/>
                <w:szCs w:val="20"/>
              </w:rPr>
              <w:t>П. 5, зад. 1- 3</w:t>
            </w:r>
          </w:p>
          <w:p w:rsidR="00F94CC7" w:rsidRPr="00F94CC7" w:rsidRDefault="00F94CC7" w:rsidP="00F94CC7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F94CC7">
              <w:rPr>
                <w:rFonts w:ascii="Times New Roman" w:hAnsi="Times New Roman"/>
                <w:sz w:val="20"/>
                <w:szCs w:val="20"/>
              </w:rPr>
              <w:t>рабочая тетрадь</w:t>
            </w:r>
          </w:p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Практикум по  теме «Семья»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Организовывать свое свободное время, характеризовать семью как частичку общества, как первый социальный институт, в котором проходит основная часть жизни человека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Работать с текстом учебника, высказывать собственное мнение,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Познавательные УУД 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Составлять вопросы к тексту, документу. 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Составлять коллективный портрет рачительного хозяина.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Подготавливать рассказ по группам. 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>Регулятивные УУД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Планировать свой режим для будничного дня и свои занятия во время каникул. </w:t>
            </w:r>
          </w:p>
          <w:p w:rsidR="0069750E" w:rsidRDefault="00F94CC7" w:rsidP="00F94CC7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Проверять и оценивать результаты работы.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Определяют свою внутреннюю позицию по отношению к учебному материалу, уважительно относятся к членам своей семьи, понимают важность и значимость семьи с жизни человека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 в парах, в группах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4CC7" w:rsidRPr="00F94CC7" w:rsidRDefault="00F94CC7" w:rsidP="00F94C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94CC7">
              <w:rPr>
                <w:rFonts w:ascii="Times New Roman" w:hAnsi="Times New Roman"/>
                <w:sz w:val="20"/>
                <w:szCs w:val="20"/>
              </w:rPr>
              <w:t>Повт. Гл. 2;</w:t>
            </w:r>
          </w:p>
          <w:p w:rsidR="00F94CC7" w:rsidRPr="00F94CC7" w:rsidRDefault="00F94CC7" w:rsidP="00F94C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94CC7">
              <w:rPr>
                <w:rFonts w:ascii="Times New Roman" w:hAnsi="Times New Roman"/>
                <w:sz w:val="20"/>
                <w:szCs w:val="20"/>
              </w:rPr>
              <w:t>зад. 6- 8</w:t>
            </w:r>
          </w:p>
          <w:p w:rsidR="00F94CC7" w:rsidRPr="00F94CC7" w:rsidRDefault="00F94CC7" w:rsidP="00F94CC7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F94CC7">
              <w:rPr>
                <w:rFonts w:ascii="Times New Roman" w:hAnsi="Times New Roman"/>
                <w:sz w:val="20"/>
                <w:szCs w:val="20"/>
              </w:rPr>
              <w:t>рабочая тетрадь</w:t>
            </w:r>
          </w:p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0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Default="00F94CC7">
            <w:pPr>
              <w:suppressAutoHyphens/>
              <w:snapToGrid w:val="0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Глава III . Школа (</w:t>
            </w:r>
            <w:r w:rsidR="0069750E">
              <w:rPr>
                <w:b/>
                <w:bCs/>
                <w:sz w:val="20"/>
                <w:szCs w:val="20"/>
              </w:rPr>
              <w:t>5 часов)</w:t>
            </w: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Образование в жизни человека.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мотивы обучения детей в школе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Работать с текстом учебника, высказывать собственное мнение,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Познавательные УУД 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Исследовать несложные ситуации из жизни человека и общества, раскрывающие значимость образования в наше время и в прошлом.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Описывать ступени школьного образования.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Участвовать в коллективном обсуждении проблем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>Регулятивные УУД</w:t>
            </w:r>
          </w:p>
          <w:p w:rsidR="0069750E" w:rsidRDefault="00F94CC7" w:rsidP="00F94CC7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Соотносить то, что известно и неизвестно, применяя метод незаконченных предложений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Сохраняют мотивацию к учебной деятельности, проявляют интерес к новому учебному материалу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Работают с текстом учебника, выполняют задания в рабочей тетради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F94CC7" w:rsidRDefault="00F94CC7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F94CC7">
              <w:rPr>
                <w:sz w:val="20"/>
                <w:szCs w:val="20"/>
              </w:rPr>
              <w:t>П. 6, зад.2, 5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Образование и самообразование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Организовывать собственную учебную деятельность, познакомятся с формами самообразования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Работать с текстом учебника6 высказывать собственные мнения,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Познавательные УУД 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Характеризовать учебу как основной труд школьника.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Выявлять позитивные результаты учения, опираясь на примеры из художественных произведений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Уметь слушать и вступать в диалог.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Регулятивные УУД </w:t>
            </w:r>
          </w:p>
          <w:p w:rsidR="0069750E" w:rsidRDefault="00F94CC7" w:rsidP="00F94CC7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Осознавать качество и уровень подготовки.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Сохраняют мотивацию к учебной деятельности, проявляют интерес к новому учебному материалу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Выполняют задания в рабочей тетради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F94CC7" w:rsidRDefault="00F94CC7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F94CC7">
              <w:rPr>
                <w:sz w:val="20"/>
                <w:szCs w:val="20"/>
              </w:rPr>
              <w:t>П. 7, зад. 7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Одноклассники, сверстники, друзья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Выстраивать свои отношения с одноклассниками на основе взаимоуважения, взаимопонимания, взаимовыручки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Работать с текстом учебника, высказывать собственные мнения,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Познавательные УУД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Использовать элементы причинно – следственного анализа при характеристике социальных связей младшего подростка с одноклассниками, сверстниками, друзьями.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Иллюстрировать примерами значимость товарищеской поддержки сверстников для человека.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 xml:space="preserve"> Описывать случай из своей жизни, который говорил бы о настоящем товариществе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Проводить игру по командам, продекламировав куплет любой известной песни о дружбе</w:t>
            </w:r>
          </w:p>
          <w:p w:rsidR="00F94CC7" w:rsidRPr="00F94CC7" w:rsidRDefault="00F94CC7" w:rsidP="00F94CC7">
            <w:pPr>
              <w:rPr>
                <w:b/>
                <w:sz w:val="20"/>
                <w:szCs w:val="20"/>
              </w:rPr>
            </w:pPr>
            <w:r w:rsidRPr="00F94CC7">
              <w:rPr>
                <w:b/>
                <w:sz w:val="20"/>
                <w:szCs w:val="20"/>
              </w:rPr>
              <w:t>Регулятивные УУД</w:t>
            </w:r>
          </w:p>
          <w:p w:rsidR="00F94CC7" w:rsidRPr="00F94CC7" w:rsidRDefault="00F94CC7" w:rsidP="00F94CC7">
            <w:pPr>
              <w:rPr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Оценивать собственные умения общаться с одноклассниками и друзьями.</w:t>
            </w:r>
          </w:p>
          <w:p w:rsidR="0069750E" w:rsidRDefault="00F94CC7" w:rsidP="00F94CC7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F94CC7">
              <w:rPr>
                <w:sz w:val="20"/>
                <w:szCs w:val="20"/>
              </w:rPr>
              <w:t>Проверять и оценивать результаты работы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Проявляют э</w:t>
            </w:r>
            <w:r w:rsidR="00F94CC7">
              <w:rPr>
                <w:sz w:val="20"/>
                <w:szCs w:val="20"/>
              </w:rPr>
              <w:t xml:space="preserve">мпатию </w:t>
            </w:r>
            <w:r>
              <w:rPr>
                <w:sz w:val="20"/>
                <w:szCs w:val="20"/>
              </w:rPr>
              <w:t>как осознанное понимание чувств других людей и сопереживание им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Выполняют задания в рабочей тетради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F94CC7" w:rsidRDefault="00F94CC7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F94CC7">
              <w:rPr>
                <w:sz w:val="20"/>
                <w:szCs w:val="20"/>
              </w:rPr>
              <w:t>П. 8. зад.1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Практикум по теме «Школа»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Организовывать свое свободное время, выстраивать свои взаимоотношения с одноклассниками с точки зрения добра и српаведливости6 на основе взаимопонимания, взаимоуважения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Высказывать собственное мнение, суждение,  принимать позицию другого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 xml:space="preserve">Познавательные УУД 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 xml:space="preserve">Готовить рассказ на тему «как учились раньше», опираясь на жизненный опыт родных. </w:t>
            </w:r>
          </w:p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Готовить презентацию »О нас и нашем классе», распределяя задания в группах.</w:t>
            </w:r>
          </w:p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>Регулятивные УУД</w:t>
            </w:r>
          </w:p>
          <w:p w:rsidR="0069750E" w:rsidRDefault="00731404" w:rsidP="00731404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Оценивать результаты работы.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Проявляют доброжелательность и отзывчивость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Подбирают пословицы и поговорки о труде, объясняют их смысл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731404" w:rsidRDefault="00731404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731404">
              <w:rPr>
                <w:sz w:val="20"/>
                <w:szCs w:val="20"/>
              </w:rPr>
              <w:t>Повт. Гл 3,зад. 4-7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</w:rPr>
              <w:br/>
              <w:t xml:space="preserve">(резерв) 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Проектная работа. </w:t>
            </w:r>
            <w:r w:rsidR="00731404">
              <w:rPr>
                <w:sz w:val="20"/>
                <w:szCs w:val="20"/>
              </w:rPr>
              <w:t>«Умение учиться»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Давать определение понятиям образование и самообразования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Осуществлять поиск информации с использованием дополнительной  информации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Pr="00731404" w:rsidRDefault="00731404" w:rsidP="00731404">
            <w:pPr>
              <w:pStyle w:val="a3"/>
              <w:rPr>
                <w:rFonts w:ascii="Times New Roman" w:eastAsia="Tahom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9750E" w:rsidRPr="00731404">
              <w:rPr>
                <w:rFonts w:ascii="Times New Roman" w:hAnsi="Times New Roman"/>
                <w:sz w:val="20"/>
                <w:szCs w:val="20"/>
              </w:rPr>
              <w:t xml:space="preserve">спользуют  элементы причинно – следственного анализа при </w:t>
            </w:r>
            <w:r w:rsidRPr="00731404">
              <w:rPr>
                <w:rFonts w:ascii="Times New Roman" w:hAnsi="Times New Roman"/>
                <w:sz w:val="20"/>
                <w:szCs w:val="20"/>
              </w:rPr>
              <w:t>характеристике</w:t>
            </w:r>
            <w:r w:rsidR="0069750E" w:rsidRPr="00731404">
              <w:rPr>
                <w:rFonts w:ascii="Times New Roman" w:hAnsi="Times New Roman"/>
                <w:sz w:val="20"/>
                <w:szCs w:val="20"/>
              </w:rPr>
              <w:t xml:space="preserve"> социальных связей младшего подростка с одноклассниками, сверстниками, друзьями.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spacing w:before="24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Осознают  значимость образования в жизни человека и общества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Оценивать собственное умение учиться и возможности его развития. Выявлять возможности практического применения получаемых в школе знаний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0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Default="007E7321">
            <w:pPr>
              <w:suppressAutoHyphens/>
              <w:snapToGrid w:val="0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Глава IV. Труд (4 часа</w:t>
            </w:r>
            <w:r w:rsidR="0069750E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Труд</w:t>
            </w:r>
            <w:r w:rsidR="007314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основа жизни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значение труда в жизни человека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Работать с текстом учебника, определять собственное мнение, суждения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 xml:space="preserve">Познавательные УУД  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Характеризовать особенности труда как одного из основных видов деятельности человека.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Заполнять сравнительную таблицу «Труд свободного человека и труд рабов».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Составлять синонимы со словом «Труд».</w:t>
            </w:r>
          </w:p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Инсценировать труд раба, крепостного крестьянина и свободного человека.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Готовить в группах ответ на вопрос: кого называют людьми творческих профессий и приводить примеры людей таких профессий.</w:t>
            </w:r>
          </w:p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>Регулятивные УУД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Различать материальное изделие и услугу по рисункам, заполняя таблицу.</w:t>
            </w:r>
          </w:p>
          <w:p w:rsidR="0069750E" w:rsidRDefault="00731404" w:rsidP="00731404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Составлять свои правила труда.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Выражают интерес к новым способам решения учебных задач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Выполняют задания в рабочей тетради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П. 9,</w:t>
            </w:r>
          </w:p>
          <w:p w:rsidR="0069750E" w:rsidRDefault="00731404" w:rsidP="00731404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731404">
              <w:rPr>
                <w:sz w:val="20"/>
                <w:szCs w:val="20"/>
              </w:rPr>
              <w:t>Зад.2,3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snapToGrid w:val="0"/>
              <w:rPr>
                <w:sz w:val="20"/>
                <w:szCs w:val="20"/>
              </w:rPr>
            </w:pP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Труд и творчество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значение труда в жизни человека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Высказывать свою позицию по отношению к труду, различным профессиям, определять их важность и значимость для развития человека и общества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 xml:space="preserve">Познавательные УУД  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Заполнять сравнительную таблицу «Труд» животных и труд человека.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 xml:space="preserve">Объяснять смысл пословиц о труде. </w:t>
            </w:r>
          </w:p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>Коммуникативные УУД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Оформлять выставку на тему «Труд и красота».</w:t>
            </w:r>
          </w:p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>Регулятивные УУД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Различать творчество и ремесло, рассматривая рисунки.</w:t>
            </w:r>
          </w:p>
          <w:p w:rsidR="0069750E" w:rsidRDefault="00731404" w:rsidP="00731404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731404">
              <w:rPr>
                <w:sz w:val="20"/>
                <w:szCs w:val="20"/>
              </w:rPr>
              <w:t>Проверять и оценивать результаты работы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Уважительно относятся к труду, бережно относятся к результатам чужого труда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Работают в парах, группах6 выполняют задания в рабочей тетради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П.10,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зад 2</w:t>
            </w:r>
          </w:p>
          <w:p w:rsidR="0069750E" w:rsidRDefault="00731404" w:rsidP="00731404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731404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 w:rsidP="00B335F8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  <w:p w:rsidR="00B335F8" w:rsidRDefault="00B335F8" w:rsidP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Практикум по главе  «Труд»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Организовывать свою трудовую деятельность, выстраивать свои взаимоотношения с одноклассниками на  основе сотрудничества, взаимопонимания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Делать выводы, анализировать, сравнивать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 xml:space="preserve">Познавательные УУД  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Извлекать информацию из текста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Осознавать какое значение и смысл для меня имеет труд</w:t>
            </w:r>
          </w:p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>Коммуникативные УУД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Готовить проект «Творчество в науке и искусстве».</w:t>
            </w:r>
          </w:p>
          <w:p w:rsidR="00731404" w:rsidRPr="00731404" w:rsidRDefault="00731404" w:rsidP="00731404">
            <w:pPr>
              <w:rPr>
                <w:b/>
                <w:sz w:val="20"/>
                <w:szCs w:val="20"/>
              </w:rPr>
            </w:pPr>
            <w:r w:rsidRPr="00731404">
              <w:rPr>
                <w:b/>
                <w:sz w:val="20"/>
                <w:szCs w:val="20"/>
              </w:rPr>
              <w:t>Регулятивные УУД</w:t>
            </w:r>
          </w:p>
          <w:p w:rsidR="00731404" w:rsidRPr="00731404" w:rsidRDefault="00731404" w:rsidP="00731404">
            <w:pPr>
              <w:rPr>
                <w:sz w:val="20"/>
                <w:szCs w:val="20"/>
              </w:rPr>
            </w:pPr>
            <w:r w:rsidRPr="00731404">
              <w:rPr>
                <w:sz w:val="20"/>
                <w:szCs w:val="20"/>
              </w:rPr>
              <w:t>Соотносить то, что известно и что неизвестно, применяя метод незаконченных предложений.</w:t>
            </w:r>
          </w:p>
          <w:p w:rsidR="0069750E" w:rsidRDefault="00731404" w:rsidP="00731404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731404">
              <w:rPr>
                <w:sz w:val="20"/>
                <w:szCs w:val="20"/>
              </w:rPr>
              <w:t>Проверять и оценивать результаты работы.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Проявляют доброжелательность, отзывчивость, принимают чужую точку зрения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Работают в парах, готовят сообщении о различных профессиях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B335F8" w:rsidRDefault="00B335F8" w:rsidP="00B335F8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B335F8">
              <w:rPr>
                <w:sz w:val="20"/>
                <w:szCs w:val="20"/>
              </w:rPr>
              <w:t>Повт. Гл. 4, зад.7-9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B335F8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 по главе  «Труд»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Pr="00731404" w:rsidRDefault="00B335F8" w:rsidP="00731404">
            <w:pPr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5F8" w:rsidRPr="00B335F8" w:rsidRDefault="00B335F8" w:rsidP="00B335F8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5F8" w:rsidRDefault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0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Default="007E7321">
            <w:pPr>
              <w:suppressAutoHyphens/>
              <w:snapToGrid w:val="0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Глава V. Родина (9</w:t>
            </w:r>
            <w:r w:rsidR="0069750E">
              <w:rPr>
                <w:b/>
                <w:bCs/>
                <w:sz w:val="20"/>
                <w:szCs w:val="20"/>
              </w:rPr>
              <w:t xml:space="preserve"> часов)</w:t>
            </w: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Наша Родина - Россия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понятие «федерация», объяснять что значит быть патриотом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Работать с текстом учебник, высказывать собственное мнение суждение, находить на карте субъекты федерации, называть их</w:t>
            </w:r>
          </w:p>
          <w:p w:rsidR="0069750E" w:rsidRDefault="0069750E">
            <w:pPr>
              <w:rPr>
                <w:sz w:val="20"/>
                <w:szCs w:val="20"/>
              </w:rPr>
            </w:pPr>
          </w:p>
          <w:p w:rsidR="0069750E" w:rsidRDefault="0069750E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 xml:space="preserve">Познавательные УУД  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Объяснять смысл понятия субъект Российской Федерации.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Знать и называть статус субъекта РФ, в котором находится школа.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Характеризовать особенности России как многонационального государства.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Объяснять значение русского языка как государственного.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Отбирать информацию из источника.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Подбирать синонимы к слову «Родина».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>Коммуникативные УУД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Распределять задания по группам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>Регулятивные УУД</w:t>
            </w:r>
          </w:p>
          <w:p w:rsidR="0069750E" w:rsidRDefault="00B335F8" w:rsidP="00B335F8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Осознавать качество и уровень усвоения.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Выражают чувство сопричастности и гордости за сою Родину, народ6 историю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Работают с картой, выполняют задания из рабочей тетради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B335F8">
              <w:rPr>
                <w:sz w:val="20"/>
                <w:szCs w:val="20"/>
              </w:rPr>
              <w:t>П. 11, зад.1 -4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B335F8" w:rsidTr="002E19B1">
        <w:trPr>
          <w:trHeight w:val="2355"/>
        </w:trPr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335F8" w:rsidRDefault="00B335F8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21</w:t>
            </w: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335F8" w:rsidRDefault="00B335F8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Государственные символы России. Гимн.  </w:t>
            </w: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государственные символы, давать им характеристику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Находить на изображениях,  государственные символы своей страны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 xml:space="preserve">Познавательные УУД 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Использовать дополнительные источники информации для создания коротких информационных материалов, посвященных государственным символам России.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Составлять собственные информационные материалы о Москве – столице России.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 xml:space="preserve">Извлекать информацию из текста. 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>Коммуникативные УУД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Уметь слушать и вступать в диалог.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>Регулятивные УУД</w:t>
            </w:r>
          </w:p>
          <w:p w:rsidR="00B335F8" w:rsidRDefault="00B335F8" w:rsidP="00B335F8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 xml:space="preserve"> Проверять и оценивать результаты работы.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Бережно относятся к изображениям государственных символов, испытывают чувство уважения к государственной символике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Работают в парах, выполняю задания в рабочей тетрадке, читают доп.  Информацию, слушают гимн России. 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335F8" w:rsidRP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B335F8">
              <w:rPr>
                <w:sz w:val="20"/>
                <w:szCs w:val="20"/>
              </w:rPr>
              <w:t>П. 12.зад.1,2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35F8" w:rsidRDefault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B335F8" w:rsidTr="002E19B1">
        <w:trPr>
          <w:trHeight w:val="10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335F8" w:rsidRDefault="00B33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 w:rsidP="00B335F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335F8" w:rsidRDefault="00B33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темы «Государственные символы России: герб и флаг»</w:t>
            </w:r>
          </w:p>
          <w:p w:rsidR="00B335F8" w:rsidRDefault="00B335F8" w:rsidP="00B335F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 xml:space="preserve">Познавательные УУД 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Описывать основные государственные символы Российской Федерации. Знать текст гимна.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>Коммуникативные УУД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Предлагать варианты герба, флага и гимна вашего класса, разделившись на группы.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>Регулятивные УУД</w:t>
            </w:r>
          </w:p>
          <w:p w:rsid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Соотносить то, что известно и неизвестно, используя метод незаконченных предложений</w:t>
            </w:r>
          </w:p>
        </w:tc>
        <w:tc>
          <w:tcPr>
            <w:tcW w:w="1511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335F8" w:rsidRP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П. 12, зад.3, 4 рабочая тетрадь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335F8" w:rsidRDefault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B335F8" w:rsidTr="00B335F8">
        <w:trPr>
          <w:trHeight w:val="129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B335F8" w:rsidRDefault="00B335F8" w:rsidP="00B335F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(резерв)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335F8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335F8" w:rsidRDefault="00B335F8">
            <w:pPr>
              <w:rPr>
                <w:sz w:val="20"/>
                <w:szCs w:val="20"/>
              </w:rPr>
            </w:pPr>
          </w:p>
          <w:p w:rsidR="00B335F8" w:rsidRDefault="00B335F8" w:rsidP="00B335F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символы Костромской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5F8" w:rsidRDefault="00B335F8" w:rsidP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35F8" w:rsidRDefault="00B335F8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Практикум по теме: Наша Родина Россия.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Обсуждать  и оценивать деятельность своих одноклассников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Самостоятельно выделять и формулировать цель, оценивать правильность выполнения заданий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Сохраняют мотивацию к учебной, понимают причины успешности и неуспешности учебной деятельности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Работать с текстом учебника. Высказывать собственное мнение, суждение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Представляют свои проекты.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Записи в тетради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Гражданин РФ.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права и и обязанности граждан Российской Федерации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Решать логические задачи, называть основные права и обязанности граждан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 xml:space="preserve">Познавательные УУД 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Объяснять и конкретизировать примерами смысл понятия «гражданин»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Заполнять таблицу, используя словосочетания из приведенного ниже списка.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>Коммуникативные УУД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Уметь слушать и вступать в диалог.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>Регулятивные УУД</w:t>
            </w:r>
          </w:p>
          <w:p w:rsidR="0069750E" w:rsidRDefault="00B335F8" w:rsidP="00B335F8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Оценивать результаты работы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Выражают   свою любовь к Родине, с уважением относятся к правам других 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Выполняют задания в рабочей тетради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П. 13. зад.3</w:t>
            </w:r>
          </w:p>
          <w:p w:rsidR="0069750E" w:rsidRDefault="00B335F8" w:rsidP="00B335F8">
            <w:pPr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B335F8"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B335F8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Гражданственность. Обязанность</w:t>
            </w:r>
            <w:r w:rsidR="0069750E">
              <w:rPr>
                <w:sz w:val="20"/>
                <w:szCs w:val="20"/>
              </w:rPr>
              <w:t xml:space="preserve">. Юные граждане России.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права и и обязанности граждан Российской Федерации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Решать логические задачи, называть основные права и обязанности граждан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 xml:space="preserve">Познавательные УУД 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Отбирать информацию из источника.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Называть и иллюстрировать примерами основные права граждан РФ.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Называть основные обязанности граждан РФ.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Приводить примеры добросовестного выполнения гражданских обязанностей.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Приводить примеры и давать оценку проявлениям гражданственности, представленным в СМИ.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B335F8" w:rsidRPr="00B335F8" w:rsidRDefault="00B335F8" w:rsidP="00B335F8">
            <w:pPr>
              <w:rPr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>Участвовать в коллективном обсуждении проблем.</w:t>
            </w:r>
          </w:p>
          <w:p w:rsidR="00B335F8" w:rsidRPr="00B335F8" w:rsidRDefault="00B335F8" w:rsidP="00B335F8">
            <w:pPr>
              <w:rPr>
                <w:b/>
                <w:sz w:val="20"/>
                <w:szCs w:val="20"/>
              </w:rPr>
            </w:pPr>
            <w:r w:rsidRPr="00B335F8">
              <w:rPr>
                <w:b/>
                <w:sz w:val="20"/>
                <w:szCs w:val="20"/>
              </w:rPr>
              <w:t>Регулятивные УУД</w:t>
            </w:r>
          </w:p>
          <w:p w:rsidR="0069750E" w:rsidRDefault="00B335F8" w:rsidP="00B335F8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335F8">
              <w:rPr>
                <w:sz w:val="20"/>
                <w:szCs w:val="20"/>
              </w:rPr>
              <w:t xml:space="preserve">Оценивать результаты </w:t>
            </w:r>
            <w:r w:rsidR="002E19B1" w:rsidRPr="00B335F8">
              <w:rPr>
                <w:sz w:val="20"/>
                <w:szCs w:val="20"/>
              </w:rPr>
              <w:t>работы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Выражают   свою любовь к Родине, с уважением относятся к правам других 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Выполняют задания в рабочей тетради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2E19B1">
              <w:rPr>
                <w:sz w:val="20"/>
                <w:szCs w:val="20"/>
              </w:rPr>
              <w:t>П. 13, зад. 1,2,4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Мы — многонациональный народ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 уважением относиться к образу жизни и культуре разных народов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Описывать культурные достижения народов России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9B1" w:rsidRPr="002E19B1" w:rsidRDefault="002E19B1" w:rsidP="002E19B1">
            <w:pPr>
              <w:rPr>
                <w:b/>
                <w:sz w:val="20"/>
                <w:szCs w:val="20"/>
              </w:rPr>
            </w:pPr>
            <w:r w:rsidRPr="002E19B1">
              <w:rPr>
                <w:b/>
                <w:sz w:val="20"/>
                <w:szCs w:val="20"/>
              </w:rPr>
              <w:t xml:space="preserve">Познавательные УУД 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Составлять и записывать свои вопросы к кроссворду.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Анализировать карту, о чем она тебе расскажет.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Извлекать информацию из текста.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Характеризовать и конкретизировать примерами этнические и национальные различия.</w:t>
            </w:r>
          </w:p>
          <w:p w:rsidR="002E19B1" w:rsidRPr="002E19B1" w:rsidRDefault="002E19B1" w:rsidP="002E19B1">
            <w:pPr>
              <w:rPr>
                <w:b/>
                <w:sz w:val="20"/>
                <w:szCs w:val="20"/>
              </w:rPr>
            </w:pPr>
            <w:r w:rsidRPr="002E19B1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Выполнять проект »русский язык – язык межнационального общения, используя высказывания из книг и материалы из Интернета, подготовив плакат или компьютерную презентацию.</w:t>
            </w:r>
          </w:p>
          <w:p w:rsidR="002E19B1" w:rsidRPr="002E19B1" w:rsidRDefault="002E19B1" w:rsidP="002E19B1">
            <w:pPr>
              <w:rPr>
                <w:b/>
                <w:sz w:val="20"/>
                <w:szCs w:val="20"/>
              </w:rPr>
            </w:pPr>
            <w:r w:rsidRPr="002E19B1">
              <w:rPr>
                <w:b/>
                <w:sz w:val="20"/>
                <w:szCs w:val="20"/>
              </w:rPr>
              <w:t>Регулятивные УУД</w:t>
            </w:r>
          </w:p>
          <w:p w:rsidR="0069750E" w:rsidRDefault="002E19B1" w:rsidP="002E19B1">
            <w:pPr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Соотносить то, что известно и неизвестно, используя метод незаконченных предложений.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Уважительно относятся к культуре разных народов, знают и уважают свои традиции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 в группах, выполняют задания в рабочей тетради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28 </w:t>
            </w: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Практикум по главе  «Родина»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Определять права и обязанности гражданина РФ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Решать практические задачи</w:t>
            </w:r>
          </w:p>
        </w:tc>
        <w:tc>
          <w:tcPr>
            <w:tcW w:w="2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9B1" w:rsidRPr="002E19B1" w:rsidRDefault="002E19B1" w:rsidP="002E19B1">
            <w:pPr>
              <w:rPr>
                <w:b/>
                <w:sz w:val="20"/>
                <w:szCs w:val="20"/>
              </w:rPr>
            </w:pPr>
            <w:r w:rsidRPr="002E19B1">
              <w:rPr>
                <w:b/>
                <w:sz w:val="20"/>
                <w:szCs w:val="20"/>
              </w:rPr>
              <w:t>Познавательные УУД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Работать с учебником и дополнительной литературой.</w:t>
            </w:r>
          </w:p>
          <w:p w:rsidR="002E19B1" w:rsidRPr="002E19B1" w:rsidRDefault="002E19B1" w:rsidP="002E19B1">
            <w:pPr>
              <w:rPr>
                <w:b/>
                <w:sz w:val="20"/>
                <w:szCs w:val="20"/>
              </w:rPr>
            </w:pPr>
            <w:r w:rsidRPr="002E19B1">
              <w:rPr>
                <w:b/>
                <w:sz w:val="20"/>
                <w:szCs w:val="20"/>
              </w:rPr>
              <w:t xml:space="preserve">Коммуникативные УУД 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Готовить плакаты на тему «с чего начинается Родина».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«Участие гражданина в делах государства».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 w:rsidRPr="002E19B1">
              <w:rPr>
                <w:sz w:val="20"/>
                <w:szCs w:val="20"/>
              </w:rPr>
              <w:t>«Главные обязанности гражданина».</w:t>
            </w:r>
          </w:p>
          <w:p w:rsidR="002E19B1" w:rsidRPr="002E19B1" w:rsidRDefault="002E19B1" w:rsidP="002E19B1">
            <w:pPr>
              <w:rPr>
                <w:b/>
                <w:sz w:val="20"/>
                <w:szCs w:val="20"/>
              </w:rPr>
            </w:pPr>
            <w:r w:rsidRPr="002E19B1">
              <w:rPr>
                <w:b/>
                <w:sz w:val="20"/>
                <w:szCs w:val="20"/>
              </w:rPr>
              <w:t>Регулятивные УУД</w:t>
            </w:r>
          </w:p>
          <w:p w:rsidR="0069750E" w:rsidRDefault="002E19B1" w:rsidP="002E19B1">
            <w:pPr>
              <w:rPr>
                <w:rFonts w:ascii="Tahoma" w:eastAsia="Tahoma" w:hAnsi="Tahoma" w:cs="Tahoma"/>
                <w:color w:val="000000"/>
                <w:lang w:eastAsia="ar-SA"/>
              </w:rPr>
            </w:pPr>
            <w:r w:rsidRPr="002E19B1">
              <w:rPr>
                <w:sz w:val="20"/>
                <w:szCs w:val="20"/>
              </w:rPr>
              <w:t>Осознавать качество и уровень подготовки и оценивать результаты работы.</w:t>
            </w: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9750E" w:rsidRDefault="0069750E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Работают в группах,  готовят презентаци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P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 w:rsidRPr="002E19B1">
              <w:rPr>
                <w:sz w:val="20"/>
                <w:szCs w:val="20"/>
              </w:rPr>
              <w:t>Повт. Гл. 5, зад. 8-11 рабочая тетрадь</w:t>
            </w:r>
          </w:p>
        </w:tc>
        <w:tc>
          <w:tcPr>
            <w:tcW w:w="17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69750E" w:rsidTr="00731404">
        <w:tc>
          <w:tcPr>
            <w:tcW w:w="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0E" w:rsidRDefault="0069750E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0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750E" w:rsidRDefault="002E19B1">
            <w:pPr>
              <w:suppressAutoHyphens/>
              <w:snapToGrid w:val="0"/>
              <w:jc w:val="center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Повторение (</w:t>
            </w:r>
            <w:r w:rsidR="0069750E">
              <w:rPr>
                <w:b/>
                <w:bCs/>
                <w:sz w:val="20"/>
                <w:szCs w:val="20"/>
              </w:rPr>
              <w:t xml:space="preserve">резерв) </w:t>
            </w:r>
          </w:p>
        </w:tc>
      </w:tr>
      <w:tr w:rsidR="002E19B1" w:rsidTr="002E19B1">
        <w:trPr>
          <w:trHeight w:val="511"/>
        </w:trPr>
        <w:tc>
          <w:tcPr>
            <w:tcW w:w="55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29</w:t>
            </w:r>
          </w:p>
          <w:p w:rsidR="002E19B1" w:rsidRDefault="002E19B1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Повторение главы 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Человек»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Проводить простейшие исследования, интервьюировать родителей, бабушек, дедушек, создавать иллюстрированный текст или электронную презентацию на заданную тему; выступать с подготовленными сообщениями, иллюстрировать их наглядными материалами.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Обсуждать выступления обучающихся, оценивать свои достижения и достижения других учащихся</w:t>
            </w:r>
          </w:p>
        </w:tc>
        <w:tc>
          <w:tcPr>
            <w:tcW w:w="2297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Самостоятельно выделяют и формулируют познавательную цель; используют общие приемы решения поставленных задач, участвуют в коллективном обсуждении проблем; проявляют активность во взаимодействии для решения коммуникативных и познавательных задач,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Проявляют доброжелательность и эмоционально-нравственную отзывчивость, эмпатию как понимание чувств других людей и сопереживание им.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Выполняют задания, работа с учебником.</w:t>
            </w: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E19B1" w:rsidRPr="002E19B1" w:rsidRDefault="002E19B1">
            <w:pPr>
              <w:snapToGrid w:val="0"/>
              <w:rPr>
                <w:rFonts w:eastAsia="Tahoma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ahoma"/>
                <w:color w:val="000000"/>
                <w:sz w:val="20"/>
                <w:szCs w:val="20"/>
                <w:lang w:eastAsia="ar-SA"/>
              </w:rPr>
              <w:t>Повтор соответствующих глав</w:t>
            </w: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>
            <w:pPr>
              <w:suppressAutoHyphens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2E19B1" w:rsidTr="002E19B1">
        <w:trPr>
          <w:trHeight w:val="446"/>
        </w:trPr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2E19B1" w:rsidRDefault="002E19B1" w:rsidP="002E19B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главы </w:t>
            </w:r>
          </w:p>
          <w:p w:rsidR="002E19B1" w:rsidRDefault="002E19B1" w:rsidP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Семья» 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2" w:space="0" w:color="000000"/>
              <w:right w:val="nil"/>
            </w:tcBorders>
          </w:tcPr>
          <w:p w:rsidR="002E19B1" w:rsidRDefault="002E19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2E19B1" w:rsidTr="002E19B1">
        <w:trPr>
          <w:trHeight w:val="1065"/>
        </w:trPr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2E19B1" w:rsidRDefault="002E19B1" w:rsidP="002E19B1">
            <w:pPr>
              <w:suppressAutoHyphens/>
              <w:rPr>
                <w:sz w:val="20"/>
                <w:szCs w:val="20"/>
              </w:rPr>
            </w:pP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2E19B1" w:rsidRPr="002E19B1" w:rsidRDefault="002E19B1" w:rsidP="002E19B1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2E19B1" w:rsidRPr="002E19B1" w:rsidRDefault="002E19B1" w:rsidP="002E19B1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главы </w:t>
            </w: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Школа» 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2" w:space="0" w:color="000000"/>
              <w:right w:val="nil"/>
            </w:tcBorders>
          </w:tcPr>
          <w:p w:rsidR="002E19B1" w:rsidRDefault="002E19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2E19B1" w:rsidTr="002E19B1">
        <w:trPr>
          <w:trHeight w:val="446"/>
        </w:trPr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E19B1" w:rsidRDefault="002E19B1">
            <w:pPr>
              <w:rPr>
                <w:sz w:val="20"/>
                <w:szCs w:val="20"/>
              </w:rPr>
            </w:pPr>
          </w:p>
          <w:p w:rsidR="002E19B1" w:rsidRDefault="002E19B1" w:rsidP="002E19B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главы </w:t>
            </w:r>
          </w:p>
          <w:p w:rsidR="002E19B1" w:rsidRDefault="002E19B1" w:rsidP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Труд» 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2" w:space="0" w:color="000000"/>
              <w:right w:val="nil"/>
            </w:tcBorders>
          </w:tcPr>
          <w:p w:rsidR="002E19B1" w:rsidRDefault="002E19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2E19B1" w:rsidTr="002E19B1">
        <w:trPr>
          <w:trHeight w:val="628"/>
        </w:trPr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2E19B1" w:rsidRDefault="002E19B1" w:rsidP="002E19B1">
            <w:pPr>
              <w:suppressAutoHyphens/>
              <w:rPr>
                <w:sz w:val="20"/>
                <w:szCs w:val="20"/>
              </w:rPr>
            </w:pP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</w:p>
          <w:p w:rsidR="002E19B1" w:rsidRPr="002E19B1" w:rsidRDefault="002E19B1" w:rsidP="002E19B1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2E19B1" w:rsidRPr="002E19B1" w:rsidRDefault="002E19B1" w:rsidP="002E19B1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2E19B1" w:rsidRPr="002E19B1" w:rsidRDefault="002E19B1" w:rsidP="002E19B1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2E19B1" w:rsidRPr="002E19B1" w:rsidRDefault="002E19B1" w:rsidP="002E19B1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2E19B1" w:rsidRPr="002E19B1" w:rsidRDefault="002E19B1" w:rsidP="002E19B1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2E19B1" w:rsidRPr="002E19B1" w:rsidRDefault="002E19B1" w:rsidP="002E19B1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2E19B1" w:rsidRPr="002E19B1" w:rsidRDefault="002E19B1" w:rsidP="002E19B1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  <w:p w:rsidR="002E19B1" w:rsidRPr="002E19B1" w:rsidRDefault="002E19B1" w:rsidP="002E19B1">
            <w:pPr>
              <w:rPr>
                <w:rFonts w:ascii="Tahoma" w:eastAsia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главы </w:t>
            </w:r>
          </w:p>
          <w:p w:rsidR="002E19B1" w:rsidRDefault="002E19B1" w:rsidP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Родина» 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2" w:space="0" w:color="000000"/>
              <w:right w:val="nil"/>
            </w:tcBorders>
          </w:tcPr>
          <w:p w:rsidR="002E19B1" w:rsidRDefault="002E19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2E19B1" w:rsidTr="002E19B1">
        <w:trPr>
          <w:trHeight w:val="67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E19B1" w:rsidRDefault="002E19B1">
            <w:pPr>
              <w:suppressAutoHyphens/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E19B1" w:rsidRDefault="002E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Годовая контрольная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19B1" w:rsidRDefault="002E19B1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E19B1" w:rsidRDefault="002E19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9B1" w:rsidRDefault="002E19B1">
            <w:pPr>
              <w:snapToGrid w:val="0"/>
              <w:rPr>
                <w:rFonts w:ascii="Tahoma" w:eastAsia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C349DD" w:rsidRDefault="00C349DD" w:rsidP="00C349DD">
      <w:pPr>
        <w:ind w:firstLine="708"/>
        <w:rPr>
          <w:lang w:eastAsia="ar-SA"/>
        </w:rPr>
      </w:pPr>
    </w:p>
    <w:p w:rsidR="00C349DD" w:rsidRDefault="00C349DD" w:rsidP="00C349DD">
      <w:pPr>
        <w:ind w:firstLine="708"/>
        <w:rPr>
          <w:lang w:eastAsia="ar-SA"/>
        </w:rPr>
      </w:pPr>
    </w:p>
    <w:p w:rsidR="002E19B1" w:rsidRDefault="002E19B1" w:rsidP="00420325">
      <w:pPr>
        <w:rPr>
          <w:lang w:eastAsia="ar-SA"/>
        </w:rPr>
      </w:pPr>
      <w:bookmarkStart w:id="0" w:name="_GoBack"/>
      <w:bookmarkEnd w:id="0"/>
    </w:p>
    <w:p w:rsidR="002E19B1" w:rsidRDefault="002E19B1" w:rsidP="00C349DD">
      <w:pPr>
        <w:ind w:firstLine="708"/>
        <w:rPr>
          <w:lang w:eastAsia="ar-SA"/>
        </w:rPr>
      </w:pPr>
    </w:p>
    <w:p w:rsidR="002E19B1" w:rsidRDefault="002E19B1" w:rsidP="00C349DD">
      <w:pPr>
        <w:ind w:firstLine="708"/>
        <w:rPr>
          <w:lang w:eastAsia="ar-SA"/>
        </w:rPr>
      </w:pPr>
    </w:p>
    <w:p w:rsidR="002E19B1" w:rsidRDefault="002E19B1" w:rsidP="00C349DD">
      <w:pPr>
        <w:ind w:firstLine="708"/>
        <w:rPr>
          <w:lang w:eastAsia="ar-SA"/>
        </w:rPr>
      </w:pPr>
    </w:p>
    <w:p w:rsidR="002E19B1" w:rsidRDefault="002E19B1" w:rsidP="00C349DD">
      <w:pPr>
        <w:ind w:firstLine="708"/>
        <w:rPr>
          <w:lang w:eastAsia="ar-SA"/>
        </w:rPr>
      </w:pPr>
    </w:p>
    <w:p w:rsidR="002E19B1" w:rsidRDefault="002E19B1" w:rsidP="00C349DD">
      <w:pPr>
        <w:ind w:firstLine="708"/>
        <w:rPr>
          <w:lang w:eastAsia="ar-SA"/>
        </w:rPr>
      </w:pPr>
    </w:p>
    <w:p w:rsidR="002E19B1" w:rsidRDefault="002E19B1" w:rsidP="00C349DD">
      <w:pPr>
        <w:ind w:firstLine="708"/>
        <w:rPr>
          <w:lang w:eastAsia="ar-SA"/>
        </w:rPr>
      </w:pPr>
    </w:p>
    <w:p w:rsidR="002E19B1" w:rsidRDefault="002E19B1" w:rsidP="00C349DD">
      <w:pPr>
        <w:ind w:firstLine="708"/>
        <w:rPr>
          <w:lang w:eastAsia="ar-SA"/>
        </w:rPr>
      </w:pPr>
    </w:p>
    <w:p w:rsidR="002E19B1" w:rsidRDefault="002E19B1" w:rsidP="00C349DD">
      <w:pPr>
        <w:ind w:firstLine="708"/>
        <w:rPr>
          <w:lang w:eastAsia="ar-SA"/>
        </w:rPr>
      </w:pPr>
    </w:p>
    <w:sectPr w:rsidR="002E19B1" w:rsidSect="00A454A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40" w:rsidRDefault="00CF6D40" w:rsidP="007E7321">
      <w:r>
        <w:separator/>
      </w:r>
    </w:p>
  </w:endnote>
  <w:endnote w:type="continuationSeparator" w:id="0">
    <w:p w:rsidR="00CF6D40" w:rsidRDefault="00CF6D40" w:rsidP="007E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15340"/>
      <w:docPartObj>
        <w:docPartGallery w:val="Page Numbers (Bottom of Page)"/>
        <w:docPartUnique/>
      </w:docPartObj>
    </w:sdtPr>
    <w:sdtContent>
      <w:p w:rsidR="00CF6D40" w:rsidRDefault="00CF6D4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4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6D40" w:rsidRDefault="00CF6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40" w:rsidRDefault="00CF6D40" w:rsidP="007E7321">
      <w:r>
        <w:separator/>
      </w:r>
    </w:p>
  </w:footnote>
  <w:footnote w:type="continuationSeparator" w:id="0">
    <w:p w:rsidR="00CF6D40" w:rsidRDefault="00CF6D40" w:rsidP="007E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6C57B2"/>
    <w:multiLevelType w:val="multilevel"/>
    <w:tmpl w:val="2452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130ECC"/>
    <w:multiLevelType w:val="hybridMultilevel"/>
    <w:tmpl w:val="CE3C5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27EE7"/>
    <w:multiLevelType w:val="hybridMultilevel"/>
    <w:tmpl w:val="FDDC9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0A216E"/>
    <w:multiLevelType w:val="hybridMultilevel"/>
    <w:tmpl w:val="7A60538A"/>
    <w:lvl w:ilvl="0" w:tplc="67B29F3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3B410C"/>
    <w:multiLevelType w:val="hybridMultilevel"/>
    <w:tmpl w:val="139CB5A0"/>
    <w:lvl w:ilvl="0" w:tplc="8E6EB4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634683"/>
    <w:multiLevelType w:val="hybridMultilevel"/>
    <w:tmpl w:val="5D2A8742"/>
    <w:lvl w:ilvl="0" w:tplc="CFD24564">
      <w:start w:val="1"/>
      <w:numFmt w:val="upperRoman"/>
      <w:lvlText w:val="%1."/>
      <w:lvlJc w:val="left"/>
      <w:pPr>
        <w:ind w:left="1429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642EC4"/>
    <w:multiLevelType w:val="hybridMultilevel"/>
    <w:tmpl w:val="9468D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762D1"/>
    <w:multiLevelType w:val="hybridMultilevel"/>
    <w:tmpl w:val="2C923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A5047"/>
    <w:multiLevelType w:val="hybridMultilevel"/>
    <w:tmpl w:val="27BA52F2"/>
    <w:lvl w:ilvl="0" w:tplc="01404832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1787983"/>
    <w:multiLevelType w:val="multilevel"/>
    <w:tmpl w:val="C712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763901"/>
    <w:multiLevelType w:val="multilevel"/>
    <w:tmpl w:val="232842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E07CB0"/>
    <w:multiLevelType w:val="hybridMultilevel"/>
    <w:tmpl w:val="08E0CCC4"/>
    <w:lvl w:ilvl="0" w:tplc="8C74B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4377E"/>
    <w:multiLevelType w:val="hybridMultilevel"/>
    <w:tmpl w:val="956C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E6E79"/>
    <w:multiLevelType w:val="hybridMultilevel"/>
    <w:tmpl w:val="777C58B4"/>
    <w:lvl w:ilvl="0" w:tplc="72604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B2DA4"/>
    <w:multiLevelType w:val="hybridMultilevel"/>
    <w:tmpl w:val="4DD8AFAC"/>
    <w:lvl w:ilvl="0" w:tplc="D9BEF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C201980"/>
    <w:multiLevelType w:val="hybridMultilevel"/>
    <w:tmpl w:val="EE4A49A4"/>
    <w:lvl w:ilvl="0" w:tplc="03CAD3F4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4E560B40"/>
    <w:multiLevelType w:val="multilevel"/>
    <w:tmpl w:val="A250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4645C3"/>
    <w:multiLevelType w:val="hybridMultilevel"/>
    <w:tmpl w:val="4A0AF62A"/>
    <w:lvl w:ilvl="0" w:tplc="5480195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51242E7"/>
    <w:multiLevelType w:val="hybridMultilevel"/>
    <w:tmpl w:val="8452B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9473D"/>
    <w:multiLevelType w:val="hybridMultilevel"/>
    <w:tmpl w:val="BE74E662"/>
    <w:lvl w:ilvl="0" w:tplc="DD4083F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9C0342"/>
    <w:multiLevelType w:val="hybridMultilevel"/>
    <w:tmpl w:val="A06CE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36AB1"/>
    <w:multiLevelType w:val="hybridMultilevel"/>
    <w:tmpl w:val="46CA30CC"/>
    <w:lvl w:ilvl="0" w:tplc="6A18AF3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65D1C0A"/>
    <w:multiLevelType w:val="hybridMultilevel"/>
    <w:tmpl w:val="A36C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A86A53"/>
    <w:multiLevelType w:val="hybridMultilevel"/>
    <w:tmpl w:val="68BC5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43A01"/>
    <w:multiLevelType w:val="hybridMultilevel"/>
    <w:tmpl w:val="E00E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E726E1"/>
    <w:multiLevelType w:val="hybridMultilevel"/>
    <w:tmpl w:val="47DE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  <w:lvlOverride w:ilvl="0">
      <w:startOverride w:val="1"/>
    </w:lvlOverride>
  </w:num>
  <w:num w:numId="3">
    <w:abstractNumId w:val="13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9"/>
  </w:num>
  <w:num w:numId="7">
    <w:abstractNumId w:val="8"/>
  </w:num>
  <w:num w:numId="8">
    <w:abstractNumId w:val="12"/>
  </w:num>
  <w:num w:numId="9">
    <w:abstractNumId w:val="18"/>
  </w:num>
  <w:num w:numId="10">
    <w:abstractNumId w:val="3"/>
    <w:lvlOverride w:ilvl="0">
      <w:startOverride w:val="1"/>
    </w:lvlOverride>
  </w:num>
  <w:num w:numId="11">
    <w:abstractNumId w:val="4"/>
    <w:lvlOverride w:ilvl="0">
      <w:startOverride w:val="19"/>
    </w:lvlOverride>
  </w:num>
  <w:num w:numId="12">
    <w:abstractNumId w:val="1"/>
    <w:lvlOverride w:ilvl="0">
      <w:startOverride w:val="1"/>
    </w:lvlOverride>
  </w:num>
  <w:num w:numId="13">
    <w:abstractNumId w:val="6"/>
    <w:lvlOverride w:ilvl="0">
      <w:startOverride w:val="19"/>
    </w:lvlOverride>
  </w:num>
  <w:num w:numId="14">
    <w:abstractNumId w:val="5"/>
    <w:lvlOverride w:ilvl="0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7"/>
  </w:num>
  <w:num w:numId="34">
    <w:abstractNumId w:val="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48"/>
    <w:rsid w:val="00045109"/>
    <w:rsid w:val="000F4D18"/>
    <w:rsid w:val="001170BA"/>
    <w:rsid w:val="001F5E68"/>
    <w:rsid w:val="00227D84"/>
    <w:rsid w:val="002C3441"/>
    <w:rsid w:val="002C4E8B"/>
    <w:rsid w:val="002E19B1"/>
    <w:rsid w:val="002F497B"/>
    <w:rsid w:val="003871DA"/>
    <w:rsid w:val="003A0495"/>
    <w:rsid w:val="003E0E2E"/>
    <w:rsid w:val="004061B6"/>
    <w:rsid w:val="00420325"/>
    <w:rsid w:val="004E004F"/>
    <w:rsid w:val="0055124D"/>
    <w:rsid w:val="00555A92"/>
    <w:rsid w:val="00682B44"/>
    <w:rsid w:val="0069750E"/>
    <w:rsid w:val="00731404"/>
    <w:rsid w:val="007A2934"/>
    <w:rsid w:val="007B0488"/>
    <w:rsid w:val="007E7321"/>
    <w:rsid w:val="00837C48"/>
    <w:rsid w:val="00A454AD"/>
    <w:rsid w:val="00A62079"/>
    <w:rsid w:val="00B335F8"/>
    <w:rsid w:val="00B64C26"/>
    <w:rsid w:val="00BC0336"/>
    <w:rsid w:val="00C349DD"/>
    <w:rsid w:val="00C82B9E"/>
    <w:rsid w:val="00CF6D40"/>
    <w:rsid w:val="00DE7730"/>
    <w:rsid w:val="00F9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4A9F2-CC0F-4ADE-8493-13D35BEB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C4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1">
    <w:name w:val="c1"/>
    <w:basedOn w:val="a"/>
    <w:rsid w:val="00837C48"/>
    <w:pPr>
      <w:spacing w:before="90" w:after="90"/>
    </w:pPr>
  </w:style>
  <w:style w:type="character" w:customStyle="1" w:styleId="c2">
    <w:name w:val="c2"/>
    <w:basedOn w:val="a0"/>
    <w:rsid w:val="00837C48"/>
  </w:style>
  <w:style w:type="character" w:customStyle="1" w:styleId="c4">
    <w:name w:val="c4"/>
    <w:basedOn w:val="a0"/>
    <w:rsid w:val="00837C48"/>
  </w:style>
  <w:style w:type="paragraph" w:styleId="a4">
    <w:name w:val="List Paragraph"/>
    <w:basedOn w:val="a"/>
    <w:uiPriority w:val="34"/>
    <w:qFormat/>
    <w:rsid w:val="003A0495"/>
    <w:pPr>
      <w:ind w:left="720"/>
      <w:contextualSpacing/>
    </w:pPr>
  </w:style>
  <w:style w:type="paragraph" w:customStyle="1" w:styleId="ParagraphStyle">
    <w:name w:val="Paragraph Style"/>
    <w:rsid w:val="00C349DD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7">
    <w:name w:val="c7"/>
    <w:basedOn w:val="a"/>
    <w:rsid w:val="0069750E"/>
    <w:pPr>
      <w:spacing w:before="90" w:after="90"/>
    </w:pPr>
  </w:style>
  <w:style w:type="character" w:customStyle="1" w:styleId="c0">
    <w:name w:val="c0"/>
    <w:basedOn w:val="a0"/>
    <w:rsid w:val="0069750E"/>
  </w:style>
  <w:style w:type="paragraph" w:customStyle="1" w:styleId="c37">
    <w:name w:val="c37"/>
    <w:basedOn w:val="a"/>
    <w:rsid w:val="0069750E"/>
    <w:pPr>
      <w:spacing w:before="90" w:after="90"/>
    </w:pPr>
  </w:style>
  <w:style w:type="paragraph" w:customStyle="1" w:styleId="c3">
    <w:name w:val="c3"/>
    <w:basedOn w:val="a"/>
    <w:rsid w:val="0069750E"/>
    <w:pPr>
      <w:spacing w:before="90" w:after="90"/>
    </w:pPr>
  </w:style>
  <w:style w:type="table" w:styleId="a5">
    <w:name w:val="Table Grid"/>
    <w:basedOn w:val="a1"/>
    <w:uiPriority w:val="59"/>
    <w:rsid w:val="002E1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2E19B1"/>
    <w:pPr>
      <w:spacing w:before="90" w:after="90"/>
    </w:pPr>
  </w:style>
  <w:style w:type="paragraph" w:styleId="a6">
    <w:name w:val="header"/>
    <w:basedOn w:val="a"/>
    <w:link w:val="a7"/>
    <w:uiPriority w:val="99"/>
    <w:unhideWhenUsed/>
    <w:rsid w:val="007E73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7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E73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7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70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0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36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734430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04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2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89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73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0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08802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29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513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849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10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36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78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351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686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39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2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1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0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6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0345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18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34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73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139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344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476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527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690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815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5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9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5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9553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61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1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63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38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862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175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20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095BD-F95E-4E24-8A08-F5AEEF7E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6</cp:revision>
  <cp:lastPrinted>2016-09-24T06:02:00Z</cp:lastPrinted>
  <dcterms:created xsi:type="dcterms:W3CDTF">2016-08-24T19:46:00Z</dcterms:created>
  <dcterms:modified xsi:type="dcterms:W3CDTF">2017-09-13T06:13:00Z</dcterms:modified>
</cp:coreProperties>
</file>